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275DC" w14:textId="4CB3B122" w:rsidR="00EF64FA" w:rsidRPr="002D34A4" w:rsidRDefault="004C480B" w:rsidP="00F0176B">
      <w:pPr>
        <w:ind w:left="840" w:right="-2" w:firstLine="840"/>
        <w:rPr>
          <w:rFonts w:cs="Arial"/>
          <w:b/>
          <w:sz w:val="24"/>
          <w:szCs w:val="24"/>
        </w:rPr>
      </w:pPr>
      <w:r w:rsidRPr="002D34A4">
        <w:rPr>
          <w:rFonts w:cs="Arial" w:hint="eastAsia"/>
          <w:b/>
          <w:sz w:val="24"/>
          <w:szCs w:val="24"/>
        </w:rPr>
        <w:t>「福岡カーボンクレジット俱楽部」</w:t>
      </w:r>
      <w:r w:rsidR="00C17EA5" w:rsidRPr="002D34A4">
        <w:rPr>
          <w:rFonts w:cs="Arial" w:hint="eastAsia"/>
          <w:b/>
          <w:sz w:val="24"/>
          <w:szCs w:val="24"/>
        </w:rPr>
        <w:t xml:space="preserve">　</w:t>
      </w:r>
      <w:r w:rsidR="00636049" w:rsidRPr="002D34A4">
        <w:rPr>
          <w:rFonts w:cs="Arial"/>
          <w:b/>
          <w:sz w:val="24"/>
          <w:szCs w:val="24"/>
        </w:rPr>
        <w:t>入会届</w:t>
      </w:r>
      <w:r w:rsidR="00AB6D20" w:rsidRPr="002D34A4">
        <w:rPr>
          <w:rFonts w:cs="Arial" w:hint="eastAsia"/>
          <w:b/>
          <w:sz w:val="24"/>
          <w:szCs w:val="24"/>
        </w:rPr>
        <w:t>(</w:t>
      </w:r>
      <w:r w:rsidR="00D823F6" w:rsidRPr="002D34A4">
        <w:rPr>
          <w:rFonts w:cs="Arial" w:hint="eastAsia"/>
          <w:b/>
          <w:sz w:val="24"/>
          <w:szCs w:val="24"/>
        </w:rPr>
        <w:t>家庭</w:t>
      </w:r>
      <w:r w:rsidR="00811BEC" w:rsidRPr="002D34A4">
        <w:rPr>
          <w:rFonts w:cs="Arial" w:hint="eastAsia"/>
          <w:b/>
          <w:sz w:val="24"/>
          <w:szCs w:val="24"/>
        </w:rPr>
        <w:t>向け</w:t>
      </w:r>
      <w:r w:rsidR="00AB6D20" w:rsidRPr="002D34A4">
        <w:rPr>
          <w:rFonts w:cs="Arial" w:hint="eastAsia"/>
          <w:b/>
          <w:sz w:val="24"/>
          <w:szCs w:val="24"/>
        </w:rPr>
        <w:t>)</w:t>
      </w:r>
    </w:p>
    <w:p w14:paraId="25C08484" w14:textId="77777777" w:rsidR="00EF64FA" w:rsidRPr="002D34A4" w:rsidRDefault="00EF64FA" w:rsidP="00C611A5">
      <w:pPr>
        <w:spacing w:line="240" w:lineRule="exact"/>
        <w:rPr>
          <w:sz w:val="22"/>
        </w:rPr>
      </w:pPr>
    </w:p>
    <w:p w14:paraId="65A87EB6" w14:textId="4999E9F3" w:rsidR="00C40730" w:rsidRPr="002D34A4" w:rsidRDefault="00EF64FA" w:rsidP="00A81769">
      <w:pPr>
        <w:rPr>
          <w:sz w:val="22"/>
        </w:rPr>
      </w:pPr>
      <w:r w:rsidRPr="009C5460">
        <w:rPr>
          <w:b/>
          <w:sz w:val="22"/>
          <w:u w:val="single"/>
        </w:rPr>
        <w:t xml:space="preserve">　</w:t>
      </w:r>
      <w:r w:rsidR="00FA4E40" w:rsidRPr="009C5460">
        <w:rPr>
          <w:b/>
          <w:sz w:val="22"/>
          <w:u w:val="single"/>
        </w:rPr>
        <w:t xml:space="preserve">　　</w:t>
      </w:r>
      <w:r w:rsidR="002D34A4" w:rsidRPr="009C5460">
        <w:rPr>
          <w:b/>
          <w:szCs w:val="21"/>
          <w:u w:val="single"/>
        </w:rPr>
        <w:t xml:space="preserve">　　　</w:t>
      </w:r>
      <w:r w:rsidR="00FA4E40" w:rsidRPr="009C5460">
        <w:rPr>
          <w:b/>
          <w:sz w:val="22"/>
          <w:u w:val="single"/>
        </w:rPr>
        <w:t xml:space="preserve">　　</w:t>
      </w:r>
      <w:r w:rsidR="00776BCE" w:rsidRPr="002D34A4">
        <w:rPr>
          <w:sz w:val="22"/>
        </w:rPr>
        <w:t>は、</w:t>
      </w:r>
      <w:r w:rsidR="004C480B" w:rsidRPr="002D34A4">
        <w:rPr>
          <w:rFonts w:hint="eastAsia"/>
          <w:sz w:val="22"/>
        </w:rPr>
        <w:t>福岡県</w:t>
      </w:r>
      <w:r w:rsidR="00FA4E40" w:rsidRPr="002D34A4">
        <w:rPr>
          <w:sz w:val="22"/>
        </w:rPr>
        <w:t>が実施</w:t>
      </w:r>
      <w:r w:rsidR="00776BCE" w:rsidRPr="002D34A4">
        <w:rPr>
          <w:sz w:val="22"/>
        </w:rPr>
        <w:t>する「</w:t>
      </w:r>
      <w:r w:rsidR="004C480B" w:rsidRPr="002D34A4">
        <w:rPr>
          <w:rFonts w:hint="eastAsia"/>
          <w:sz w:val="22"/>
        </w:rPr>
        <w:t>福岡県</w:t>
      </w:r>
      <w:r w:rsidR="004A584A" w:rsidRPr="002D34A4">
        <w:rPr>
          <w:rFonts w:hint="eastAsia"/>
          <w:sz w:val="22"/>
        </w:rPr>
        <w:t>における太陽光発電設備</w:t>
      </w:r>
      <w:r w:rsidR="00880816" w:rsidRPr="002D34A4">
        <w:rPr>
          <w:rFonts w:hint="eastAsia"/>
          <w:sz w:val="22"/>
        </w:rPr>
        <w:t>の</w:t>
      </w:r>
      <w:r w:rsidR="004A584A" w:rsidRPr="002D34A4">
        <w:rPr>
          <w:rFonts w:hint="eastAsia"/>
          <w:sz w:val="22"/>
        </w:rPr>
        <w:t>導入によるＣＯ</w:t>
      </w:r>
      <w:r w:rsidR="004A584A" w:rsidRPr="002D34A4">
        <w:rPr>
          <w:rFonts w:ascii="ＭＳ 明朝" w:hAnsi="ＭＳ 明朝" w:cs="ＭＳ 明朝" w:hint="eastAsia"/>
          <w:sz w:val="22"/>
        </w:rPr>
        <w:t>₂</w:t>
      </w:r>
      <w:r w:rsidR="004A584A" w:rsidRPr="002D34A4">
        <w:rPr>
          <w:rFonts w:hint="eastAsia"/>
          <w:sz w:val="22"/>
        </w:rPr>
        <w:t>削減プロジェクト</w:t>
      </w:r>
      <w:r w:rsidR="00776BCE" w:rsidRPr="002D34A4">
        <w:rPr>
          <w:sz w:val="22"/>
        </w:rPr>
        <w:t>」</w:t>
      </w:r>
      <w:r w:rsidR="00FA4E40" w:rsidRPr="002D34A4">
        <w:rPr>
          <w:sz w:val="22"/>
        </w:rPr>
        <w:t>の趣旨・目的</w:t>
      </w:r>
      <w:r w:rsidR="00776BCE" w:rsidRPr="002D34A4">
        <w:rPr>
          <w:sz w:val="22"/>
        </w:rPr>
        <w:t>に賛同し、</w:t>
      </w:r>
      <w:r w:rsidR="00B07EEE" w:rsidRPr="002D34A4">
        <w:rPr>
          <w:rFonts w:hint="eastAsia"/>
          <w:sz w:val="22"/>
        </w:rPr>
        <w:t>運営</w:t>
      </w:r>
      <w:r w:rsidR="00776BCE" w:rsidRPr="002D34A4">
        <w:rPr>
          <w:sz w:val="22"/>
        </w:rPr>
        <w:t>規約及び以</w:t>
      </w:r>
      <w:bookmarkStart w:id="0" w:name="_GoBack"/>
      <w:bookmarkEnd w:id="0"/>
      <w:r w:rsidR="00776BCE" w:rsidRPr="002D34A4">
        <w:rPr>
          <w:sz w:val="22"/>
        </w:rPr>
        <w:t>下の事項に同意のうえ、入会を申し込みます。</w:t>
      </w:r>
    </w:p>
    <w:p w14:paraId="0C120641" w14:textId="77777777" w:rsidR="0073246A" w:rsidRPr="002D34A4" w:rsidRDefault="0073246A" w:rsidP="005053FB">
      <w:pPr>
        <w:spacing w:line="200" w:lineRule="exact"/>
        <w:jc w:val="left"/>
        <w:rPr>
          <w:sz w:val="24"/>
          <w:szCs w:val="24"/>
        </w:rPr>
      </w:pPr>
    </w:p>
    <w:p w14:paraId="2A86A1F0" w14:textId="77777777" w:rsidR="00402314" w:rsidRPr="002D34A4" w:rsidRDefault="00402314" w:rsidP="00402314">
      <w:pPr>
        <w:numPr>
          <w:ilvl w:val="0"/>
          <w:numId w:val="30"/>
        </w:numPr>
        <w:jc w:val="left"/>
        <w:rPr>
          <w:b/>
          <w:sz w:val="24"/>
          <w:szCs w:val="24"/>
        </w:rPr>
      </w:pPr>
      <w:r w:rsidRPr="002D34A4">
        <w:rPr>
          <w:rFonts w:hint="eastAsia"/>
          <w:b/>
          <w:sz w:val="24"/>
          <w:szCs w:val="24"/>
        </w:rPr>
        <w:t>申込者情報の記入</w:t>
      </w:r>
    </w:p>
    <w:tbl>
      <w:tblPr>
        <w:tblW w:w="93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61"/>
        <w:gridCol w:w="963"/>
        <w:gridCol w:w="1001"/>
        <w:gridCol w:w="1012"/>
        <w:gridCol w:w="993"/>
        <w:gridCol w:w="708"/>
        <w:gridCol w:w="1956"/>
      </w:tblGrid>
      <w:tr w:rsidR="002D34A4" w:rsidRPr="002D34A4" w14:paraId="086136C2" w14:textId="77777777" w:rsidTr="00C611A5">
        <w:trPr>
          <w:trHeight w:val="285"/>
        </w:trPr>
        <w:tc>
          <w:tcPr>
            <w:tcW w:w="1843" w:type="dxa"/>
            <w:tcBorders>
              <w:top w:val="single" w:sz="24" w:space="0" w:color="auto"/>
              <w:left w:val="single" w:sz="24" w:space="0" w:color="auto"/>
              <w:bottom w:val="single" w:sz="18" w:space="0" w:color="auto"/>
              <w:right w:val="single" w:sz="6" w:space="0" w:color="auto"/>
            </w:tcBorders>
            <w:shd w:val="clear" w:color="auto" w:fill="auto"/>
            <w:vAlign w:val="center"/>
          </w:tcPr>
          <w:p w14:paraId="09FF421E" w14:textId="77777777" w:rsidR="00402314" w:rsidRPr="002D34A4" w:rsidRDefault="00402314" w:rsidP="00B95A85">
            <w:pPr>
              <w:jc w:val="center"/>
              <w:rPr>
                <w:sz w:val="18"/>
                <w:szCs w:val="18"/>
              </w:rPr>
            </w:pPr>
            <w:r w:rsidRPr="002D34A4">
              <w:rPr>
                <w:rFonts w:hint="eastAsia"/>
                <w:sz w:val="18"/>
                <w:szCs w:val="18"/>
              </w:rPr>
              <w:t>申込日</w:t>
            </w:r>
          </w:p>
        </w:tc>
        <w:tc>
          <w:tcPr>
            <w:tcW w:w="7494" w:type="dxa"/>
            <w:gridSpan w:val="7"/>
            <w:tcBorders>
              <w:top w:val="single" w:sz="24" w:space="0" w:color="auto"/>
              <w:left w:val="single" w:sz="6" w:space="0" w:color="auto"/>
              <w:bottom w:val="single" w:sz="24" w:space="0" w:color="auto"/>
              <w:right w:val="single" w:sz="24" w:space="0" w:color="auto"/>
            </w:tcBorders>
            <w:shd w:val="clear" w:color="auto" w:fill="auto"/>
            <w:vAlign w:val="center"/>
          </w:tcPr>
          <w:p w14:paraId="209828C8" w14:textId="2071EBDA" w:rsidR="00402314" w:rsidRPr="002D34A4" w:rsidRDefault="00402314" w:rsidP="002D34A4">
            <w:pPr>
              <w:jc w:val="center"/>
              <w:rPr>
                <w:sz w:val="18"/>
                <w:szCs w:val="18"/>
              </w:rPr>
            </w:pPr>
            <w:r w:rsidRPr="002D34A4">
              <w:rPr>
                <w:rFonts w:hint="eastAsia"/>
                <w:sz w:val="22"/>
              </w:rPr>
              <w:t>西暦</w:t>
            </w:r>
            <w:r w:rsidR="002D34A4" w:rsidRPr="002D34A4">
              <w:rPr>
                <w:rFonts w:hint="eastAsia"/>
                <w:sz w:val="22"/>
              </w:rPr>
              <w:t xml:space="preserve">　　　</w:t>
            </w:r>
            <w:r w:rsidRPr="002D34A4">
              <w:rPr>
                <w:sz w:val="22"/>
              </w:rPr>
              <w:t>年</w:t>
            </w:r>
            <w:r w:rsidR="002D34A4" w:rsidRPr="002D34A4">
              <w:rPr>
                <w:rFonts w:hint="eastAsia"/>
                <w:sz w:val="22"/>
              </w:rPr>
              <w:t xml:space="preserve">　　</w:t>
            </w:r>
            <w:r w:rsidRPr="002D34A4">
              <w:rPr>
                <w:sz w:val="22"/>
              </w:rPr>
              <w:t>月</w:t>
            </w:r>
            <w:r w:rsidR="002D34A4" w:rsidRPr="002D34A4">
              <w:rPr>
                <w:rFonts w:hint="eastAsia"/>
                <w:sz w:val="22"/>
              </w:rPr>
              <w:t xml:space="preserve">　　</w:t>
            </w:r>
            <w:r w:rsidRPr="002D34A4">
              <w:rPr>
                <w:sz w:val="22"/>
              </w:rPr>
              <w:t>日</w:t>
            </w:r>
          </w:p>
        </w:tc>
      </w:tr>
      <w:tr w:rsidR="002D34A4" w:rsidRPr="002D34A4" w14:paraId="7932C4B6" w14:textId="77777777" w:rsidTr="00C611A5">
        <w:trPr>
          <w:trHeight w:val="536"/>
        </w:trPr>
        <w:tc>
          <w:tcPr>
            <w:tcW w:w="1843" w:type="dxa"/>
            <w:tcBorders>
              <w:top w:val="single" w:sz="18" w:space="0" w:color="auto"/>
              <w:left w:val="single" w:sz="4" w:space="0" w:color="auto"/>
              <w:bottom w:val="single" w:sz="6" w:space="0" w:color="auto"/>
              <w:right w:val="single" w:sz="6" w:space="0" w:color="auto"/>
            </w:tcBorders>
            <w:vAlign w:val="center"/>
          </w:tcPr>
          <w:p w14:paraId="40E6FE5F" w14:textId="77777777" w:rsidR="000A057D" w:rsidRPr="002D34A4" w:rsidRDefault="000A057D" w:rsidP="00B95A85">
            <w:pPr>
              <w:jc w:val="center"/>
              <w:rPr>
                <w:szCs w:val="21"/>
              </w:rPr>
            </w:pPr>
            <w:r w:rsidRPr="002D34A4">
              <w:rPr>
                <w:rFonts w:hint="eastAsia"/>
                <w:szCs w:val="21"/>
              </w:rPr>
              <w:t>代表者名</w:t>
            </w:r>
          </w:p>
        </w:tc>
        <w:tc>
          <w:tcPr>
            <w:tcW w:w="7494" w:type="dxa"/>
            <w:gridSpan w:val="7"/>
            <w:tcBorders>
              <w:top w:val="single" w:sz="24" w:space="0" w:color="auto"/>
              <w:left w:val="single" w:sz="6" w:space="0" w:color="auto"/>
              <w:bottom w:val="single" w:sz="6" w:space="0" w:color="auto"/>
              <w:right w:val="single" w:sz="4" w:space="0" w:color="auto"/>
            </w:tcBorders>
            <w:shd w:val="clear" w:color="auto" w:fill="auto"/>
            <w:vAlign w:val="center"/>
          </w:tcPr>
          <w:p w14:paraId="78B9565A" w14:textId="5E016D1D" w:rsidR="000A057D" w:rsidRPr="002D34A4" w:rsidRDefault="000A057D" w:rsidP="0034507D">
            <w:pPr>
              <w:jc w:val="center"/>
              <w:rPr>
                <w:szCs w:val="21"/>
              </w:rPr>
            </w:pPr>
          </w:p>
        </w:tc>
      </w:tr>
      <w:tr w:rsidR="002D34A4" w:rsidRPr="002D34A4" w14:paraId="365D504F" w14:textId="77777777" w:rsidTr="00F8146E">
        <w:trPr>
          <w:trHeight w:val="163"/>
        </w:trPr>
        <w:tc>
          <w:tcPr>
            <w:tcW w:w="1843" w:type="dxa"/>
            <w:vMerge w:val="restart"/>
            <w:tcBorders>
              <w:top w:val="single" w:sz="6" w:space="0" w:color="auto"/>
              <w:left w:val="single" w:sz="4" w:space="0" w:color="auto"/>
              <w:bottom w:val="single" w:sz="6" w:space="0" w:color="auto"/>
              <w:right w:val="single" w:sz="6" w:space="0" w:color="auto"/>
            </w:tcBorders>
            <w:vAlign w:val="center"/>
          </w:tcPr>
          <w:p w14:paraId="2BB16A70" w14:textId="77777777" w:rsidR="00EF64FA" w:rsidRPr="002D34A4" w:rsidRDefault="00776BCE" w:rsidP="00B95A85">
            <w:pPr>
              <w:jc w:val="center"/>
              <w:rPr>
                <w:szCs w:val="21"/>
              </w:rPr>
            </w:pPr>
            <w:r w:rsidRPr="002D34A4">
              <w:rPr>
                <w:szCs w:val="21"/>
              </w:rPr>
              <w:t>住　所</w:t>
            </w:r>
          </w:p>
        </w:tc>
        <w:tc>
          <w:tcPr>
            <w:tcW w:w="7494" w:type="dxa"/>
            <w:gridSpan w:val="7"/>
            <w:tcBorders>
              <w:top w:val="single" w:sz="6" w:space="0" w:color="auto"/>
              <w:left w:val="single" w:sz="6" w:space="0" w:color="auto"/>
              <w:bottom w:val="dotted" w:sz="4" w:space="0" w:color="auto"/>
              <w:right w:val="single" w:sz="4" w:space="0" w:color="auto"/>
            </w:tcBorders>
            <w:vAlign w:val="center"/>
          </w:tcPr>
          <w:p w14:paraId="504D08F4" w14:textId="77C3C78D" w:rsidR="00EF64FA" w:rsidRPr="002D34A4" w:rsidRDefault="00EF64FA" w:rsidP="00B95A85">
            <w:pPr>
              <w:rPr>
                <w:szCs w:val="21"/>
              </w:rPr>
            </w:pPr>
          </w:p>
        </w:tc>
      </w:tr>
      <w:tr w:rsidR="002D34A4" w:rsidRPr="002D34A4" w14:paraId="2E2BDA20" w14:textId="77777777" w:rsidTr="00F8146E">
        <w:trPr>
          <w:trHeight w:val="637"/>
        </w:trPr>
        <w:tc>
          <w:tcPr>
            <w:tcW w:w="1843" w:type="dxa"/>
            <w:vMerge/>
            <w:tcBorders>
              <w:top w:val="single" w:sz="6" w:space="0" w:color="auto"/>
              <w:left w:val="single" w:sz="4" w:space="0" w:color="auto"/>
              <w:bottom w:val="single" w:sz="6" w:space="0" w:color="auto"/>
              <w:right w:val="single" w:sz="6" w:space="0" w:color="auto"/>
            </w:tcBorders>
            <w:vAlign w:val="center"/>
          </w:tcPr>
          <w:p w14:paraId="34DEAE1B" w14:textId="77777777" w:rsidR="00EF64FA" w:rsidRPr="002D34A4" w:rsidRDefault="00EF64FA" w:rsidP="00B95A85">
            <w:pPr>
              <w:jc w:val="center"/>
              <w:rPr>
                <w:szCs w:val="21"/>
              </w:rPr>
            </w:pPr>
          </w:p>
        </w:tc>
        <w:tc>
          <w:tcPr>
            <w:tcW w:w="7494" w:type="dxa"/>
            <w:gridSpan w:val="7"/>
            <w:tcBorders>
              <w:top w:val="dotted" w:sz="4" w:space="0" w:color="auto"/>
              <w:left w:val="single" w:sz="6" w:space="0" w:color="auto"/>
              <w:bottom w:val="single" w:sz="6" w:space="0" w:color="auto"/>
              <w:right w:val="single" w:sz="4" w:space="0" w:color="auto"/>
            </w:tcBorders>
            <w:vAlign w:val="center"/>
          </w:tcPr>
          <w:p w14:paraId="5DCA1F9E" w14:textId="2CCB5A25" w:rsidR="00EF64FA" w:rsidRPr="002D34A4" w:rsidRDefault="00EF64FA" w:rsidP="00B95A85">
            <w:pPr>
              <w:rPr>
                <w:szCs w:val="21"/>
              </w:rPr>
            </w:pPr>
          </w:p>
        </w:tc>
      </w:tr>
      <w:tr w:rsidR="002D34A4" w:rsidRPr="002D34A4" w14:paraId="495BB9ED" w14:textId="77777777" w:rsidTr="00C611A5">
        <w:trPr>
          <w:trHeight w:val="419"/>
        </w:trPr>
        <w:tc>
          <w:tcPr>
            <w:tcW w:w="1843" w:type="dxa"/>
            <w:tcBorders>
              <w:top w:val="single" w:sz="6" w:space="0" w:color="auto"/>
              <w:left w:val="single" w:sz="4" w:space="0" w:color="auto"/>
              <w:bottom w:val="single" w:sz="6" w:space="0" w:color="auto"/>
              <w:right w:val="single" w:sz="6" w:space="0" w:color="auto"/>
            </w:tcBorders>
            <w:vAlign w:val="center"/>
          </w:tcPr>
          <w:p w14:paraId="5D4B78F2" w14:textId="0ED81A9A" w:rsidR="002D34A4" w:rsidRPr="002D34A4" w:rsidRDefault="002D34A4" w:rsidP="00B95A85">
            <w:pPr>
              <w:jc w:val="center"/>
              <w:rPr>
                <w:szCs w:val="21"/>
              </w:rPr>
            </w:pPr>
            <w:r w:rsidRPr="002D34A4">
              <w:rPr>
                <w:szCs w:val="21"/>
              </w:rPr>
              <w:t>メールアドレス</w:t>
            </w:r>
          </w:p>
        </w:tc>
        <w:tc>
          <w:tcPr>
            <w:tcW w:w="3837" w:type="dxa"/>
            <w:gridSpan w:val="4"/>
            <w:tcBorders>
              <w:top w:val="single" w:sz="6" w:space="0" w:color="auto"/>
              <w:left w:val="single" w:sz="6" w:space="0" w:color="auto"/>
              <w:bottom w:val="single" w:sz="6" w:space="0" w:color="auto"/>
              <w:right w:val="single" w:sz="4" w:space="0" w:color="auto"/>
            </w:tcBorders>
            <w:shd w:val="clear" w:color="auto" w:fill="auto"/>
            <w:vAlign w:val="center"/>
          </w:tcPr>
          <w:p w14:paraId="00B197FE" w14:textId="77777777" w:rsidR="002D34A4" w:rsidRPr="002D34A4" w:rsidRDefault="002D34A4" w:rsidP="00636049">
            <w:pPr>
              <w:jc w:val="left"/>
              <w:rPr>
                <w:szCs w:val="21"/>
              </w:rPr>
            </w:pPr>
          </w:p>
        </w:tc>
        <w:tc>
          <w:tcPr>
            <w:tcW w:w="993" w:type="dxa"/>
            <w:tcBorders>
              <w:top w:val="single" w:sz="6" w:space="0" w:color="auto"/>
              <w:left w:val="single" w:sz="6" w:space="0" w:color="auto"/>
              <w:bottom w:val="single" w:sz="6" w:space="0" w:color="auto"/>
              <w:right w:val="single" w:sz="4" w:space="0" w:color="auto"/>
            </w:tcBorders>
            <w:vAlign w:val="center"/>
          </w:tcPr>
          <w:p w14:paraId="382098FB" w14:textId="45C99705" w:rsidR="002D34A4" w:rsidRPr="002D34A4" w:rsidRDefault="002D34A4" w:rsidP="00636049">
            <w:pPr>
              <w:jc w:val="left"/>
              <w:rPr>
                <w:szCs w:val="21"/>
              </w:rPr>
            </w:pPr>
            <w:r>
              <w:rPr>
                <w:szCs w:val="21"/>
              </w:rPr>
              <w:t>連絡先</w:t>
            </w:r>
          </w:p>
        </w:tc>
        <w:tc>
          <w:tcPr>
            <w:tcW w:w="2664" w:type="dxa"/>
            <w:gridSpan w:val="2"/>
            <w:tcBorders>
              <w:top w:val="single" w:sz="6" w:space="0" w:color="auto"/>
              <w:left w:val="single" w:sz="6" w:space="0" w:color="auto"/>
              <w:bottom w:val="single" w:sz="6" w:space="0" w:color="auto"/>
              <w:right w:val="single" w:sz="4" w:space="0" w:color="auto"/>
            </w:tcBorders>
            <w:vAlign w:val="center"/>
          </w:tcPr>
          <w:p w14:paraId="336BCB1C" w14:textId="104E02E7" w:rsidR="002D34A4" w:rsidRPr="002D34A4" w:rsidRDefault="002D34A4" w:rsidP="00636049">
            <w:pPr>
              <w:jc w:val="left"/>
              <w:rPr>
                <w:szCs w:val="21"/>
              </w:rPr>
            </w:pPr>
          </w:p>
        </w:tc>
      </w:tr>
      <w:tr w:rsidR="002D34A4" w:rsidRPr="002D34A4" w14:paraId="2C42729D" w14:textId="77777777" w:rsidTr="00F8146E">
        <w:trPr>
          <w:trHeight w:val="419"/>
        </w:trPr>
        <w:tc>
          <w:tcPr>
            <w:tcW w:w="1843" w:type="dxa"/>
            <w:tcBorders>
              <w:top w:val="single" w:sz="6" w:space="0" w:color="auto"/>
              <w:left w:val="single" w:sz="4" w:space="0" w:color="auto"/>
              <w:bottom w:val="single" w:sz="6" w:space="0" w:color="auto"/>
              <w:right w:val="single" w:sz="6" w:space="0" w:color="auto"/>
            </w:tcBorders>
            <w:vAlign w:val="center"/>
          </w:tcPr>
          <w:p w14:paraId="5EF8A13F" w14:textId="77777777" w:rsidR="003A3D40" w:rsidRPr="002D34A4" w:rsidRDefault="00980264" w:rsidP="00B95A85">
            <w:pPr>
              <w:jc w:val="center"/>
              <w:rPr>
                <w:szCs w:val="21"/>
              </w:rPr>
            </w:pPr>
            <w:r w:rsidRPr="002D34A4">
              <w:rPr>
                <w:rFonts w:hint="eastAsia"/>
                <w:sz w:val="20"/>
                <w:szCs w:val="21"/>
              </w:rPr>
              <w:t>太陽光以外の</w:t>
            </w:r>
            <w:r w:rsidR="003A3D40" w:rsidRPr="002D34A4">
              <w:rPr>
                <w:rFonts w:hint="eastAsia"/>
                <w:sz w:val="20"/>
                <w:szCs w:val="21"/>
              </w:rPr>
              <w:t>自家用発電機の有無</w:t>
            </w:r>
          </w:p>
        </w:tc>
        <w:tc>
          <w:tcPr>
            <w:tcW w:w="1824" w:type="dxa"/>
            <w:gridSpan w:val="2"/>
            <w:tcBorders>
              <w:top w:val="single" w:sz="6" w:space="0" w:color="auto"/>
              <w:left w:val="single" w:sz="6" w:space="0" w:color="auto"/>
              <w:bottom w:val="single" w:sz="6" w:space="0" w:color="auto"/>
              <w:right w:val="single" w:sz="6" w:space="0" w:color="auto"/>
            </w:tcBorders>
            <w:vAlign w:val="center"/>
          </w:tcPr>
          <w:p w14:paraId="03141C6F" w14:textId="49C037AF" w:rsidR="003A3D40" w:rsidRPr="002D34A4" w:rsidRDefault="003A3D40" w:rsidP="00491F9A">
            <w:pPr>
              <w:jc w:val="center"/>
              <w:rPr>
                <w:szCs w:val="21"/>
              </w:rPr>
            </w:pPr>
            <w:r w:rsidRPr="002D34A4">
              <w:rPr>
                <w:rFonts w:hint="eastAsia"/>
                <w:szCs w:val="21"/>
              </w:rPr>
              <w:t>有　・　無</w:t>
            </w:r>
          </w:p>
        </w:tc>
        <w:tc>
          <w:tcPr>
            <w:tcW w:w="5670" w:type="dxa"/>
            <w:gridSpan w:val="5"/>
            <w:tcBorders>
              <w:top w:val="single" w:sz="6" w:space="0" w:color="auto"/>
              <w:left w:val="single" w:sz="6" w:space="0" w:color="auto"/>
              <w:bottom w:val="single" w:sz="6" w:space="0" w:color="auto"/>
              <w:right w:val="single" w:sz="4" w:space="0" w:color="auto"/>
            </w:tcBorders>
            <w:vAlign w:val="center"/>
          </w:tcPr>
          <w:p w14:paraId="1FFCDACB" w14:textId="0AA73F3A" w:rsidR="003A3D40" w:rsidRPr="002D34A4" w:rsidRDefault="00AB6D20" w:rsidP="00636049">
            <w:pPr>
              <w:jc w:val="left"/>
              <w:rPr>
                <w:szCs w:val="21"/>
              </w:rPr>
            </w:pPr>
            <w:r w:rsidRPr="002D34A4">
              <w:rPr>
                <w:rFonts w:hint="eastAsia"/>
                <w:szCs w:val="21"/>
              </w:rPr>
              <w:t>(</w:t>
            </w:r>
            <w:r w:rsidR="003A3D40" w:rsidRPr="002D34A4">
              <w:rPr>
                <w:rFonts w:hint="eastAsia"/>
                <w:szCs w:val="21"/>
              </w:rPr>
              <w:t>有の場合は使用燃料の種類を記載してください</w:t>
            </w:r>
            <w:r w:rsidRPr="002D34A4">
              <w:rPr>
                <w:rFonts w:hint="eastAsia"/>
                <w:szCs w:val="21"/>
              </w:rPr>
              <w:t>)</w:t>
            </w:r>
          </w:p>
          <w:p w14:paraId="74639B1C" w14:textId="6E251754" w:rsidR="00491F9A" w:rsidRPr="002D34A4" w:rsidRDefault="00491F9A" w:rsidP="00636049">
            <w:pPr>
              <w:jc w:val="left"/>
              <w:rPr>
                <w:szCs w:val="21"/>
              </w:rPr>
            </w:pPr>
          </w:p>
        </w:tc>
      </w:tr>
      <w:tr w:rsidR="002D34A4" w:rsidRPr="002D34A4" w14:paraId="5A746E6E" w14:textId="77777777" w:rsidTr="005053FB">
        <w:trPr>
          <w:trHeight w:val="419"/>
        </w:trPr>
        <w:tc>
          <w:tcPr>
            <w:tcW w:w="2704" w:type="dxa"/>
            <w:gridSpan w:val="2"/>
            <w:tcBorders>
              <w:top w:val="single" w:sz="6" w:space="0" w:color="auto"/>
              <w:left w:val="single" w:sz="4" w:space="0" w:color="auto"/>
              <w:bottom w:val="single" w:sz="4" w:space="0" w:color="auto"/>
              <w:right w:val="single" w:sz="24" w:space="0" w:color="auto"/>
            </w:tcBorders>
            <w:vAlign w:val="center"/>
          </w:tcPr>
          <w:p w14:paraId="242DC245" w14:textId="4C1EA1F0" w:rsidR="00F8146E" w:rsidRPr="002D34A4" w:rsidRDefault="00F8146E" w:rsidP="00636049">
            <w:pPr>
              <w:jc w:val="left"/>
              <w:rPr>
                <w:szCs w:val="21"/>
              </w:rPr>
            </w:pPr>
            <w:r w:rsidRPr="002D34A4">
              <w:rPr>
                <w:rFonts w:hint="eastAsia"/>
                <w:sz w:val="20"/>
                <w:szCs w:val="21"/>
              </w:rPr>
              <w:t>申込日時点の</w:t>
            </w:r>
            <w:r w:rsidR="00B17A5F" w:rsidRPr="002D34A4">
              <w:rPr>
                <w:rFonts w:hint="eastAsia"/>
                <w:sz w:val="20"/>
                <w:szCs w:val="21"/>
              </w:rPr>
              <w:t>年間</w:t>
            </w:r>
            <w:r w:rsidRPr="002D34A4">
              <w:rPr>
                <w:rFonts w:hint="eastAsia"/>
                <w:sz w:val="20"/>
                <w:szCs w:val="21"/>
              </w:rPr>
              <w:t>発電量※</w:t>
            </w:r>
          </w:p>
        </w:tc>
        <w:tc>
          <w:tcPr>
            <w:tcW w:w="1964" w:type="dxa"/>
            <w:gridSpan w:val="2"/>
            <w:tcBorders>
              <w:top w:val="single" w:sz="24" w:space="0" w:color="auto"/>
              <w:left w:val="single" w:sz="24" w:space="0" w:color="auto"/>
              <w:bottom w:val="single" w:sz="24" w:space="0" w:color="auto"/>
              <w:right w:val="single" w:sz="24" w:space="0" w:color="auto"/>
            </w:tcBorders>
            <w:vAlign w:val="center"/>
          </w:tcPr>
          <w:p w14:paraId="0A829B40" w14:textId="0409EE58" w:rsidR="00F8146E" w:rsidRPr="002D34A4" w:rsidRDefault="00F8146E" w:rsidP="00F8146E">
            <w:pPr>
              <w:jc w:val="right"/>
              <w:rPr>
                <w:szCs w:val="21"/>
              </w:rPr>
            </w:pPr>
            <w:r w:rsidRPr="002D34A4">
              <w:rPr>
                <w:rFonts w:hint="eastAsia"/>
                <w:szCs w:val="21"/>
              </w:rPr>
              <w:t>k</w:t>
            </w:r>
            <w:r w:rsidRPr="002D34A4">
              <w:rPr>
                <w:szCs w:val="21"/>
              </w:rPr>
              <w:t>Wh</w:t>
            </w:r>
          </w:p>
        </w:tc>
        <w:tc>
          <w:tcPr>
            <w:tcW w:w="2713" w:type="dxa"/>
            <w:gridSpan w:val="3"/>
            <w:tcBorders>
              <w:top w:val="single" w:sz="6" w:space="0" w:color="auto"/>
              <w:left w:val="single" w:sz="24" w:space="0" w:color="auto"/>
              <w:bottom w:val="single" w:sz="4" w:space="0" w:color="auto"/>
              <w:right w:val="single" w:sz="24" w:space="0" w:color="auto"/>
            </w:tcBorders>
            <w:vAlign w:val="center"/>
          </w:tcPr>
          <w:p w14:paraId="4F8A92FB" w14:textId="57427A9F" w:rsidR="00F8146E" w:rsidRPr="002D34A4" w:rsidRDefault="00F8146E" w:rsidP="00636049">
            <w:pPr>
              <w:jc w:val="left"/>
              <w:rPr>
                <w:szCs w:val="21"/>
              </w:rPr>
            </w:pPr>
            <w:r w:rsidRPr="002D34A4">
              <w:rPr>
                <w:rFonts w:hint="eastAsia"/>
                <w:sz w:val="20"/>
                <w:szCs w:val="21"/>
              </w:rPr>
              <w:t>申込日時点の</w:t>
            </w:r>
            <w:r w:rsidR="00B17A5F" w:rsidRPr="002D34A4">
              <w:rPr>
                <w:rFonts w:hint="eastAsia"/>
                <w:sz w:val="20"/>
                <w:szCs w:val="21"/>
              </w:rPr>
              <w:t>年間</w:t>
            </w:r>
            <w:r w:rsidRPr="002D34A4">
              <w:rPr>
                <w:rFonts w:hint="eastAsia"/>
                <w:sz w:val="20"/>
                <w:szCs w:val="21"/>
              </w:rPr>
              <w:t>売電量※</w:t>
            </w:r>
          </w:p>
        </w:tc>
        <w:tc>
          <w:tcPr>
            <w:tcW w:w="1956" w:type="dxa"/>
            <w:tcBorders>
              <w:top w:val="single" w:sz="24" w:space="0" w:color="auto"/>
              <w:left w:val="single" w:sz="24" w:space="0" w:color="auto"/>
              <w:bottom w:val="single" w:sz="24" w:space="0" w:color="auto"/>
              <w:right w:val="single" w:sz="24" w:space="0" w:color="auto"/>
            </w:tcBorders>
            <w:vAlign w:val="center"/>
          </w:tcPr>
          <w:p w14:paraId="0AA44194" w14:textId="5782CE79" w:rsidR="00F8146E" w:rsidRPr="002D34A4" w:rsidRDefault="00F8146E" w:rsidP="00F8146E">
            <w:pPr>
              <w:jc w:val="right"/>
              <w:rPr>
                <w:szCs w:val="21"/>
              </w:rPr>
            </w:pPr>
            <w:r w:rsidRPr="002D34A4">
              <w:rPr>
                <w:rFonts w:hint="eastAsia"/>
                <w:szCs w:val="21"/>
              </w:rPr>
              <w:t>k</w:t>
            </w:r>
            <w:r w:rsidRPr="002D34A4">
              <w:rPr>
                <w:szCs w:val="21"/>
              </w:rPr>
              <w:t>Wh</w:t>
            </w:r>
          </w:p>
        </w:tc>
      </w:tr>
    </w:tbl>
    <w:p w14:paraId="0C33CB2D" w14:textId="6DCA45F8" w:rsidR="00171EBE" w:rsidRPr="002D34A4" w:rsidRDefault="00F8146E" w:rsidP="00461C03">
      <w:pPr>
        <w:spacing w:line="240" w:lineRule="exact"/>
        <w:rPr>
          <w:b/>
          <w:szCs w:val="21"/>
          <w:u w:val="single"/>
        </w:rPr>
      </w:pPr>
      <w:r w:rsidRPr="002D34A4">
        <w:rPr>
          <w:rFonts w:hint="eastAsia"/>
          <w:b/>
          <w:szCs w:val="21"/>
          <w:u w:val="single"/>
        </w:rPr>
        <w:t xml:space="preserve">※　</w:t>
      </w:r>
      <w:r w:rsidR="00B17A5F" w:rsidRPr="002D34A4">
        <w:rPr>
          <w:rFonts w:hint="eastAsia"/>
          <w:b/>
          <w:szCs w:val="21"/>
          <w:u w:val="single"/>
        </w:rPr>
        <w:t>年間</w:t>
      </w:r>
      <w:r w:rsidR="00C05313" w:rsidRPr="002D34A4">
        <w:rPr>
          <w:rFonts w:hint="eastAsia"/>
          <w:b/>
          <w:szCs w:val="21"/>
          <w:u w:val="single"/>
        </w:rPr>
        <w:t>発電量・売電量が表示されているモニター画面の写真の</w:t>
      </w:r>
      <w:r w:rsidRPr="002D34A4">
        <w:rPr>
          <w:rFonts w:hint="eastAsia"/>
          <w:b/>
          <w:szCs w:val="21"/>
          <w:u w:val="single"/>
        </w:rPr>
        <w:t>提出をお願いします。</w:t>
      </w:r>
    </w:p>
    <w:p w14:paraId="06A16A3A" w14:textId="2A285E11" w:rsidR="007859D5" w:rsidRPr="002D34A4" w:rsidRDefault="00B17A5F" w:rsidP="00461C03">
      <w:pPr>
        <w:spacing w:line="240" w:lineRule="exact"/>
        <w:rPr>
          <w:b/>
          <w:szCs w:val="24"/>
          <w:u w:val="single"/>
        </w:rPr>
      </w:pPr>
      <w:r w:rsidRPr="002D34A4">
        <w:rPr>
          <w:rFonts w:hint="eastAsia"/>
          <w:b/>
          <w:szCs w:val="24"/>
          <w:u w:val="single"/>
        </w:rPr>
        <w:t xml:space="preserve">※　</w:t>
      </w:r>
      <w:r w:rsidR="00482542" w:rsidRPr="002D34A4">
        <w:rPr>
          <w:rFonts w:hint="eastAsia"/>
          <w:b/>
          <w:szCs w:val="24"/>
          <w:u w:val="single"/>
        </w:rPr>
        <w:t>年間での表示が出来ないモニターの場合は、設備稼働日～申込</w:t>
      </w:r>
      <w:r w:rsidRPr="002D34A4">
        <w:rPr>
          <w:rFonts w:hint="eastAsia"/>
          <w:b/>
          <w:szCs w:val="24"/>
          <w:u w:val="single"/>
        </w:rPr>
        <w:t>日までの「累積発電量」の</w:t>
      </w:r>
    </w:p>
    <w:p w14:paraId="65773C90" w14:textId="19E4E302" w:rsidR="00B17A5F" w:rsidRPr="002D34A4" w:rsidRDefault="005053FB" w:rsidP="007859D5">
      <w:pPr>
        <w:spacing w:line="240" w:lineRule="exact"/>
        <w:ind w:firstLineChars="200" w:firstLine="422"/>
        <w:rPr>
          <w:b/>
          <w:szCs w:val="24"/>
          <w:u w:val="single"/>
        </w:rPr>
      </w:pPr>
      <w:r>
        <w:rPr>
          <w:rFonts w:hint="eastAsia"/>
          <w:b/>
          <w:noProof/>
          <w:szCs w:val="24"/>
          <w:u w:val="single"/>
        </w:rPr>
        <mc:AlternateContent>
          <mc:Choice Requires="wps">
            <w:drawing>
              <wp:anchor distT="0" distB="0" distL="114300" distR="114300" simplePos="0" relativeHeight="251659264" behindDoc="0" locked="0" layoutInCell="1" allowOverlap="1" wp14:anchorId="7CE57B78" wp14:editId="16ABD326">
                <wp:simplePos x="0" y="0"/>
                <wp:positionH relativeFrom="column">
                  <wp:posOffset>1927225</wp:posOffset>
                </wp:positionH>
                <wp:positionV relativeFrom="paragraph">
                  <wp:posOffset>91218</wp:posOffset>
                </wp:positionV>
                <wp:extent cx="4186203" cy="583894"/>
                <wp:effectExtent l="0" t="0" r="24130" b="26035"/>
                <wp:wrapNone/>
                <wp:docPr id="6" name="テキスト ボックス 6"/>
                <wp:cNvGraphicFramePr/>
                <a:graphic xmlns:a="http://schemas.openxmlformats.org/drawingml/2006/main">
                  <a:graphicData uri="http://schemas.microsoft.com/office/word/2010/wordprocessingShape">
                    <wps:wsp>
                      <wps:cNvSpPr txBox="1"/>
                      <wps:spPr>
                        <a:xfrm>
                          <a:off x="0" y="0"/>
                          <a:ext cx="4186203" cy="583894"/>
                        </a:xfrm>
                        <a:prstGeom prst="rect">
                          <a:avLst/>
                        </a:prstGeom>
                        <a:solidFill>
                          <a:schemeClr val="accent2">
                            <a:lumMod val="20000"/>
                            <a:lumOff val="8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07A1C8B" w14:textId="1528954E" w:rsidR="005053FB" w:rsidRDefault="005053FB">
                            <w:r>
                              <w:rPr>
                                <w:rFonts w:hint="eastAsia"/>
                              </w:rPr>
                              <w:t>★</w:t>
                            </w:r>
                            <w:r>
                              <w:t>が付いている項目は、別添の参考資料で確認の上</w:t>
                            </w:r>
                            <w:r>
                              <w:rPr>
                                <w:rFonts w:hint="eastAsia"/>
                              </w:rPr>
                              <w:t>、</w:t>
                            </w:r>
                            <w:r>
                              <w:t>ご記入下さい</w:t>
                            </w:r>
                          </w:p>
                          <w:p w14:paraId="06B74232" w14:textId="49756396" w:rsidR="00C611A5" w:rsidRPr="00C611A5" w:rsidRDefault="00C611A5">
                            <w:pPr>
                              <w:rPr>
                                <w:b/>
                                <w:u w:val="single"/>
                              </w:rPr>
                            </w:pPr>
                            <w:r w:rsidRPr="00C611A5">
                              <w:rPr>
                                <w:rFonts w:hint="eastAsia"/>
                                <w:b/>
                                <w:u w:val="single"/>
                              </w:rPr>
                              <w:t>※</w:t>
                            </w:r>
                            <w:r w:rsidRPr="00C611A5">
                              <w:rPr>
                                <w:b/>
                                <w:u w:val="single"/>
                              </w:rPr>
                              <w:t>確認に使用した資料もご提出下さい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E57B78" id="_x0000_t202" coordsize="21600,21600" o:spt="202" path="m,l,21600r21600,l21600,xe">
                <v:stroke joinstyle="miter"/>
                <v:path gradientshapeok="t" o:connecttype="rect"/>
              </v:shapetype>
              <v:shape id="テキスト ボックス 6" o:spid="_x0000_s1026" type="#_x0000_t202" style="position:absolute;left:0;text-align:left;margin-left:151.75pt;margin-top:7.2pt;width:329.6pt;height: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" fillcolor="#fbe4d5 [661]" strokecolor="black [3213]" strokeweight=".5pt">
                <v:textbox>
                  <w:txbxContent>
                    <w:p w14:paraId="507A1C8B" w14:textId="1528954E" w:rsidR="005053FB" w:rsidRDefault="005053FB">
                      <w:r>
                        <w:rPr>
                          <w:rFonts w:hint="eastAsia"/>
                        </w:rPr>
                        <w:t>★</w:t>
                      </w:r>
                      <w:r>
                        <w:t>が付いている項目は、別添の参考資料で確認の上</w:t>
                      </w:r>
                      <w:r>
                        <w:rPr>
                          <w:rFonts w:hint="eastAsia"/>
                        </w:rPr>
                        <w:t>、</w:t>
                      </w:r>
                      <w:r>
                        <w:t>ご記入下さい</w:t>
                      </w:r>
                    </w:p>
                    <w:p w14:paraId="06B74232" w14:textId="49756396" w:rsidR="00C611A5" w:rsidRPr="00C611A5" w:rsidRDefault="00C611A5">
                      <w:pPr>
                        <w:rPr>
                          <w:rFonts w:hint="eastAsia"/>
                          <w:b/>
                          <w:u w:val="single"/>
                        </w:rPr>
                      </w:pPr>
                      <w:r w:rsidRPr="00C611A5">
                        <w:rPr>
                          <w:rFonts w:hint="eastAsia"/>
                          <w:b/>
                          <w:u w:val="single"/>
                        </w:rPr>
                        <w:t>※</w:t>
                      </w:r>
                      <w:r w:rsidRPr="00C611A5">
                        <w:rPr>
                          <w:b/>
                          <w:u w:val="single"/>
                        </w:rPr>
                        <w:t>確認に使用した資料もご提出下さい</w:t>
                      </w:r>
                    </w:p>
                  </w:txbxContent>
                </v:textbox>
              </v:shape>
            </w:pict>
          </mc:Fallback>
        </mc:AlternateContent>
      </w:r>
      <w:r w:rsidR="00B17A5F" w:rsidRPr="002D34A4">
        <w:rPr>
          <w:rFonts w:hint="eastAsia"/>
          <w:b/>
          <w:szCs w:val="24"/>
          <w:u w:val="single"/>
        </w:rPr>
        <w:t>画面写真をご提出下さい</w:t>
      </w:r>
    </w:p>
    <w:p w14:paraId="7E7F95E2" w14:textId="77777777" w:rsidR="00522B12" w:rsidRPr="002D34A4" w:rsidRDefault="00522B12" w:rsidP="005053FB">
      <w:pPr>
        <w:spacing w:line="200" w:lineRule="exact"/>
        <w:rPr>
          <w:b/>
          <w:sz w:val="24"/>
          <w:szCs w:val="24"/>
        </w:rPr>
      </w:pPr>
    </w:p>
    <w:p w14:paraId="3A064488" w14:textId="77777777" w:rsidR="00BE2E67" w:rsidRPr="002D34A4" w:rsidRDefault="00A557A8" w:rsidP="00402314">
      <w:pPr>
        <w:numPr>
          <w:ilvl w:val="0"/>
          <w:numId w:val="30"/>
        </w:numPr>
        <w:rPr>
          <w:b/>
          <w:sz w:val="24"/>
          <w:szCs w:val="24"/>
        </w:rPr>
      </w:pPr>
      <w:r w:rsidRPr="002D34A4">
        <w:rPr>
          <w:rFonts w:hint="eastAsia"/>
          <w:b/>
          <w:sz w:val="24"/>
          <w:szCs w:val="24"/>
        </w:rPr>
        <w:t>各種設備情報の記入</w:t>
      </w:r>
    </w:p>
    <w:p w14:paraId="1D7FDE50" w14:textId="79D15227" w:rsidR="005D5312" w:rsidRPr="002D34A4" w:rsidRDefault="00AB6D20" w:rsidP="000D03BD">
      <w:pPr>
        <w:rPr>
          <w:szCs w:val="21"/>
        </w:rPr>
      </w:pPr>
      <w:r w:rsidRPr="002D34A4">
        <w:rPr>
          <w:szCs w:val="21"/>
        </w:rPr>
        <w:t>(</w:t>
      </w:r>
      <w:r w:rsidR="000D03BD" w:rsidRPr="002D34A4">
        <w:rPr>
          <w:szCs w:val="21"/>
        </w:rPr>
        <w:t>１</w:t>
      </w:r>
      <w:r w:rsidRPr="002D34A4">
        <w:rPr>
          <w:szCs w:val="21"/>
        </w:rPr>
        <w:t>)</w:t>
      </w:r>
      <w:r w:rsidR="00776BCE" w:rsidRPr="002D34A4">
        <w:rPr>
          <w:rFonts w:hint="eastAsia"/>
          <w:szCs w:val="21"/>
        </w:rPr>
        <w:t>太陽光発電設備の情報</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2903"/>
        <w:gridCol w:w="3437"/>
      </w:tblGrid>
      <w:tr w:rsidR="002D34A4" w:rsidRPr="002D34A4" w14:paraId="446AD8BD" w14:textId="77777777" w:rsidTr="005053FB">
        <w:tc>
          <w:tcPr>
            <w:tcW w:w="3011" w:type="dxa"/>
            <w:tcBorders>
              <w:right w:val="single" w:sz="4" w:space="0" w:color="auto"/>
            </w:tcBorders>
            <w:shd w:val="clear" w:color="auto" w:fill="auto"/>
          </w:tcPr>
          <w:p w14:paraId="4D8072C9" w14:textId="77777777" w:rsidR="005D5312" w:rsidRPr="002D34A4" w:rsidRDefault="00776BCE" w:rsidP="00E01AB8">
            <w:pPr>
              <w:jc w:val="center"/>
              <w:rPr>
                <w:szCs w:val="21"/>
              </w:rPr>
            </w:pPr>
            <w:r w:rsidRPr="002D34A4">
              <w:rPr>
                <w:rFonts w:hint="eastAsia"/>
                <w:szCs w:val="21"/>
              </w:rPr>
              <w:t>確認項目</w:t>
            </w:r>
          </w:p>
        </w:tc>
        <w:tc>
          <w:tcPr>
            <w:tcW w:w="2903" w:type="dxa"/>
            <w:tcBorders>
              <w:top w:val="single" w:sz="4" w:space="0" w:color="auto"/>
              <w:left w:val="single" w:sz="4" w:space="0" w:color="auto"/>
              <w:bottom w:val="single" w:sz="24" w:space="0" w:color="auto"/>
              <w:right w:val="single" w:sz="4" w:space="0" w:color="auto"/>
            </w:tcBorders>
            <w:shd w:val="clear" w:color="auto" w:fill="auto"/>
          </w:tcPr>
          <w:p w14:paraId="53C06D0C" w14:textId="77777777" w:rsidR="005D5312" w:rsidRPr="002D34A4" w:rsidRDefault="00776BCE" w:rsidP="00E01AB8">
            <w:pPr>
              <w:jc w:val="center"/>
              <w:rPr>
                <w:szCs w:val="21"/>
              </w:rPr>
            </w:pPr>
            <w:r w:rsidRPr="002D34A4">
              <w:rPr>
                <w:rFonts w:hint="eastAsia"/>
                <w:szCs w:val="21"/>
              </w:rPr>
              <w:t>回答</w:t>
            </w:r>
          </w:p>
        </w:tc>
        <w:tc>
          <w:tcPr>
            <w:tcW w:w="3437" w:type="dxa"/>
            <w:tcBorders>
              <w:top w:val="single" w:sz="4" w:space="0" w:color="auto"/>
              <w:left w:val="single" w:sz="4" w:space="0" w:color="auto"/>
              <w:right w:val="single" w:sz="4" w:space="0" w:color="auto"/>
            </w:tcBorders>
            <w:shd w:val="clear" w:color="auto" w:fill="auto"/>
          </w:tcPr>
          <w:p w14:paraId="18245202" w14:textId="1449753A" w:rsidR="00DE6478" w:rsidRPr="002D34A4" w:rsidRDefault="00F460E1" w:rsidP="00870F7F">
            <w:pPr>
              <w:jc w:val="center"/>
              <w:rPr>
                <w:szCs w:val="21"/>
              </w:rPr>
            </w:pPr>
            <w:r w:rsidRPr="002D34A4">
              <w:rPr>
                <w:rFonts w:hint="eastAsia"/>
                <w:szCs w:val="21"/>
              </w:rPr>
              <w:t>添付資料の例</w:t>
            </w:r>
          </w:p>
        </w:tc>
      </w:tr>
      <w:tr w:rsidR="002D34A4" w:rsidRPr="002D34A4" w14:paraId="218E0AFF" w14:textId="77777777" w:rsidTr="005053FB">
        <w:tc>
          <w:tcPr>
            <w:tcW w:w="3011" w:type="dxa"/>
            <w:tcBorders>
              <w:right w:val="single" w:sz="24" w:space="0" w:color="auto"/>
            </w:tcBorders>
            <w:shd w:val="clear" w:color="auto" w:fill="auto"/>
          </w:tcPr>
          <w:p w14:paraId="5209A579" w14:textId="49AF3D3A" w:rsidR="002E51B6" w:rsidRPr="002D34A4" w:rsidRDefault="002E51B6" w:rsidP="002E51B6">
            <w:pPr>
              <w:jc w:val="center"/>
              <w:rPr>
                <w:szCs w:val="21"/>
              </w:rPr>
            </w:pPr>
            <w:r w:rsidRPr="002D34A4">
              <w:rPr>
                <w:rFonts w:hint="eastAsia"/>
                <w:szCs w:val="21"/>
              </w:rPr>
              <w:t>設置場所</w:t>
            </w:r>
            <w:r w:rsidR="00AB6D20" w:rsidRPr="002D34A4">
              <w:rPr>
                <w:rFonts w:hint="eastAsia"/>
                <w:szCs w:val="21"/>
              </w:rPr>
              <w:t>(</w:t>
            </w:r>
            <w:r w:rsidRPr="002D34A4">
              <w:rPr>
                <w:rFonts w:hint="eastAsia"/>
                <w:szCs w:val="21"/>
              </w:rPr>
              <w:t>住所</w:t>
            </w:r>
            <w:r w:rsidR="00AB6D20" w:rsidRPr="002D34A4">
              <w:rPr>
                <w:rFonts w:hint="eastAsia"/>
                <w:szCs w:val="21"/>
              </w:rPr>
              <w:t>)</w:t>
            </w:r>
          </w:p>
        </w:tc>
        <w:tc>
          <w:tcPr>
            <w:tcW w:w="2903" w:type="dxa"/>
            <w:tcBorders>
              <w:top w:val="single" w:sz="24" w:space="0" w:color="auto"/>
              <w:left w:val="single" w:sz="24" w:space="0" w:color="auto"/>
              <w:bottom w:val="single" w:sz="6" w:space="0" w:color="auto"/>
              <w:right w:val="single" w:sz="24" w:space="0" w:color="auto"/>
            </w:tcBorders>
            <w:shd w:val="clear" w:color="auto" w:fill="FFFFFF" w:themeFill="background1"/>
          </w:tcPr>
          <w:p w14:paraId="571DF27D" w14:textId="77777777" w:rsidR="002E51B6" w:rsidRPr="002D34A4" w:rsidRDefault="002E51B6" w:rsidP="004A584A">
            <w:pPr>
              <w:jc w:val="center"/>
              <w:rPr>
                <w:szCs w:val="21"/>
              </w:rPr>
            </w:pPr>
          </w:p>
          <w:p w14:paraId="32EC95F4" w14:textId="77777777" w:rsidR="002E51B6" w:rsidRPr="002D34A4" w:rsidRDefault="002E51B6" w:rsidP="004A584A">
            <w:pPr>
              <w:jc w:val="center"/>
              <w:rPr>
                <w:szCs w:val="21"/>
              </w:rPr>
            </w:pPr>
          </w:p>
        </w:tc>
        <w:tc>
          <w:tcPr>
            <w:tcW w:w="3437" w:type="dxa"/>
            <w:tcBorders>
              <w:top w:val="single" w:sz="4" w:space="0" w:color="auto"/>
              <w:left w:val="single" w:sz="24" w:space="0" w:color="auto"/>
              <w:bottom w:val="single" w:sz="4" w:space="0" w:color="auto"/>
              <w:right w:val="single" w:sz="4" w:space="0" w:color="auto"/>
            </w:tcBorders>
            <w:shd w:val="clear" w:color="auto" w:fill="auto"/>
          </w:tcPr>
          <w:p w14:paraId="394184BD" w14:textId="4C447CDA" w:rsidR="002E51B6" w:rsidRPr="002D34A4" w:rsidRDefault="002E51B6" w:rsidP="00F460E1">
            <w:pPr>
              <w:jc w:val="left"/>
              <w:rPr>
                <w:szCs w:val="21"/>
              </w:rPr>
            </w:pPr>
          </w:p>
        </w:tc>
      </w:tr>
      <w:tr w:rsidR="002D34A4" w:rsidRPr="002D34A4" w14:paraId="161EE44D" w14:textId="77777777" w:rsidTr="005053FB">
        <w:tc>
          <w:tcPr>
            <w:tcW w:w="3011" w:type="dxa"/>
            <w:tcBorders>
              <w:right w:val="single" w:sz="24" w:space="0" w:color="auto"/>
            </w:tcBorders>
            <w:shd w:val="clear" w:color="auto" w:fill="auto"/>
          </w:tcPr>
          <w:p w14:paraId="6148A549" w14:textId="77777777" w:rsidR="004A584A" w:rsidRPr="002D34A4" w:rsidRDefault="004A584A" w:rsidP="004A584A">
            <w:pPr>
              <w:jc w:val="center"/>
              <w:rPr>
                <w:szCs w:val="21"/>
              </w:rPr>
            </w:pPr>
            <w:r w:rsidRPr="002D34A4">
              <w:rPr>
                <w:rFonts w:hint="eastAsia"/>
                <w:szCs w:val="21"/>
              </w:rPr>
              <w:t>公称最大出力</w:t>
            </w:r>
          </w:p>
        </w:tc>
        <w:tc>
          <w:tcPr>
            <w:tcW w:w="2903" w:type="dxa"/>
            <w:tcBorders>
              <w:top w:val="single" w:sz="6" w:space="0" w:color="auto"/>
              <w:left w:val="single" w:sz="24" w:space="0" w:color="auto"/>
              <w:bottom w:val="single" w:sz="6" w:space="0" w:color="auto"/>
              <w:right w:val="single" w:sz="24" w:space="0" w:color="auto"/>
            </w:tcBorders>
            <w:shd w:val="clear" w:color="auto" w:fill="FFFFFF" w:themeFill="background1"/>
          </w:tcPr>
          <w:p w14:paraId="3AF9DAC1" w14:textId="77777777" w:rsidR="004A584A" w:rsidRPr="002D34A4" w:rsidRDefault="004A584A" w:rsidP="004A584A">
            <w:pPr>
              <w:jc w:val="center"/>
              <w:rPr>
                <w:szCs w:val="21"/>
              </w:rPr>
            </w:pPr>
            <w:r w:rsidRPr="002D34A4">
              <w:rPr>
                <w:rFonts w:hint="eastAsia"/>
                <w:szCs w:val="21"/>
              </w:rPr>
              <w:t xml:space="preserve">　　　　　　　</w:t>
            </w:r>
            <w:r w:rsidRPr="002D34A4">
              <w:rPr>
                <w:rFonts w:hint="eastAsia"/>
                <w:szCs w:val="21"/>
              </w:rPr>
              <w:t>k</w:t>
            </w:r>
            <w:r w:rsidRPr="002D34A4">
              <w:rPr>
                <w:szCs w:val="21"/>
              </w:rPr>
              <w:t>W</w:t>
            </w:r>
          </w:p>
        </w:tc>
        <w:tc>
          <w:tcPr>
            <w:tcW w:w="3437" w:type="dxa"/>
            <w:tcBorders>
              <w:top w:val="single" w:sz="4" w:space="0" w:color="auto"/>
              <w:left w:val="single" w:sz="24" w:space="0" w:color="auto"/>
              <w:bottom w:val="single" w:sz="4" w:space="0" w:color="auto"/>
              <w:right w:val="single" w:sz="4" w:space="0" w:color="auto"/>
            </w:tcBorders>
            <w:shd w:val="clear" w:color="auto" w:fill="auto"/>
          </w:tcPr>
          <w:p w14:paraId="1E49F3E9" w14:textId="3DF31497" w:rsidR="004A584A" w:rsidRPr="002D34A4" w:rsidRDefault="005053FB" w:rsidP="00F460E1">
            <w:pPr>
              <w:jc w:val="left"/>
              <w:rPr>
                <w:szCs w:val="21"/>
              </w:rPr>
            </w:pPr>
            <w:r w:rsidRPr="005053FB">
              <w:rPr>
                <w:rFonts w:ascii="ＭＳ 明朝" w:hAnsi="ＭＳ 明朝" w:cs="Segoe UI Symbol"/>
                <w:szCs w:val="21"/>
              </w:rPr>
              <w:t>★</w:t>
            </w:r>
            <w:r w:rsidR="00870F7F">
              <w:rPr>
                <w:szCs w:val="21"/>
              </w:rPr>
              <w:t>電力明細書等</w:t>
            </w:r>
          </w:p>
        </w:tc>
      </w:tr>
      <w:tr w:rsidR="002D34A4" w:rsidRPr="002D34A4" w14:paraId="7FBF62B8" w14:textId="77777777" w:rsidTr="005053FB">
        <w:tc>
          <w:tcPr>
            <w:tcW w:w="3011" w:type="dxa"/>
            <w:tcBorders>
              <w:right w:val="single" w:sz="24" w:space="0" w:color="auto"/>
            </w:tcBorders>
            <w:shd w:val="clear" w:color="auto" w:fill="auto"/>
          </w:tcPr>
          <w:p w14:paraId="58E2481A" w14:textId="5A70BAB7" w:rsidR="00C47549" w:rsidRPr="002D34A4" w:rsidRDefault="00C47549" w:rsidP="004A584A">
            <w:pPr>
              <w:jc w:val="center"/>
              <w:rPr>
                <w:szCs w:val="21"/>
              </w:rPr>
            </w:pPr>
            <w:r w:rsidRPr="002D34A4">
              <w:rPr>
                <w:rFonts w:hint="eastAsia"/>
                <w:szCs w:val="21"/>
              </w:rPr>
              <w:t>補助金名称</w:t>
            </w:r>
            <w:r w:rsidR="00C128F6" w:rsidRPr="002D34A4">
              <w:rPr>
                <w:rFonts w:hint="eastAsia"/>
                <w:szCs w:val="21"/>
              </w:rPr>
              <w:t>※</w:t>
            </w:r>
            <w:r w:rsidR="00BA48C0" w:rsidRPr="002D34A4">
              <w:rPr>
                <w:rFonts w:hint="eastAsia"/>
                <w:szCs w:val="21"/>
              </w:rPr>
              <w:t>１</w:t>
            </w:r>
          </w:p>
        </w:tc>
        <w:tc>
          <w:tcPr>
            <w:tcW w:w="2903" w:type="dxa"/>
            <w:tcBorders>
              <w:top w:val="single" w:sz="6" w:space="0" w:color="auto"/>
              <w:left w:val="single" w:sz="24" w:space="0" w:color="auto"/>
              <w:bottom w:val="single" w:sz="6" w:space="0" w:color="auto"/>
              <w:right w:val="single" w:sz="24" w:space="0" w:color="auto"/>
            </w:tcBorders>
            <w:shd w:val="clear" w:color="auto" w:fill="FFFFFF" w:themeFill="background1"/>
          </w:tcPr>
          <w:p w14:paraId="7BF4F777" w14:textId="77777777" w:rsidR="00C47549" w:rsidRPr="002D34A4" w:rsidRDefault="00C47549" w:rsidP="004A584A">
            <w:pPr>
              <w:jc w:val="center"/>
              <w:rPr>
                <w:szCs w:val="21"/>
              </w:rPr>
            </w:pPr>
          </w:p>
        </w:tc>
        <w:tc>
          <w:tcPr>
            <w:tcW w:w="3437" w:type="dxa"/>
            <w:tcBorders>
              <w:top w:val="single" w:sz="4" w:space="0" w:color="auto"/>
              <w:left w:val="single" w:sz="24" w:space="0" w:color="auto"/>
              <w:bottom w:val="single" w:sz="4" w:space="0" w:color="auto"/>
              <w:right w:val="single" w:sz="4" w:space="0" w:color="auto"/>
            </w:tcBorders>
            <w:shd w:val="clear" w:color="auto" w:fill="auto"/>
          </w:tcPr>
          <w:p w14:paraId="7FC69141" w14:textId="3483D6F7" w:rsidR="00C47549" w:rsidRPr="002D34A4" w:rsidRDefault="00C47549" w:rsidP="004A584A">
            <w:pPr>
              <w:jc w:val="left"/>
              <w:rPr>
                <w:szCs w:val="21"/>
              </w:rPr>
            </w:pPr>
          </w:p>
        </w:tc>
      </w:tr>
      <w:tr w:rsidR="002D34A4" w:rsidRPr="002D34A4" w14:paraId="2BEE2431" w14:textId="77777777" w:rsidTr="005053FB">
        <w:tc>
          <w:tcPr>
            <w:tcW w:w="3011" w:type="dxa"/>
            <w:tcBorders>
              <w:right w:val="single" w:sz="24" w:space="0" w:color="auto"/>
            </w:tcBorders>
            <w:shd w:val="clear" w:color="auto" w:fill="auto"/>
          </w:tcPr>
          <w:p w14:paraId="63F7AFF9" w14:textId="4978161F" w:rsidR="00BB0175" w:rsidRPr="002D34A4" w:rsidRDefault="00BB0175" w:rsidP="004A584A">
            <w:pPr>
              <w:jc w:val="center"/>
              <w:rPr>
                <w:szCs w:val="21"/>
              </w:rPr>
            </w:pPr>
            <w:r w:rsidRPr="002D34A4">
              <w:rPr>
                <w:rFonts w:hint="eastAsia"/>
                <w:szCs w:val="21"/>
              </w:rPr>
              <w:t>設備設置日</w:t>
            </w:r>
          </w:p>
        </w:tc>
        <w:tc>
          <w:tcPr>
            <w:tcW w:w="2903" w:type="dxa"/>
            <w:tcBorders>
              <w:top w:val="single" w:sz="6" w:space="0" w:color="auto"/>
              <w:left w:val="single" w:sz="24" w:space="0" w:color="auto"/>
              <w:bottom w:val="single" w:sz="6" w:space="0" w:color="auto"/>
              <w:right w:val="single" w:sz="24" w:space="0" w:color="auto"/>
            </w:tcBorders>
            <w:shd w:val="clear" w:color="auto" w:fill="FFFFFF" w:themeFill="background1"/>
          </w:tcPr>
          <w:p w14:paraId="3026E1DD" w14:textId="0EE948CB" w:rsidR="00BB0175" w:rsidRPr="002D34A4" w:rsidRDefault="00AB6D20" w:rsidP="004A584A">
            <w:pPr>
              <w:jc w:val="center"/>
              <w:rPr>
                <w:szCs w:val="21"/>
              </w:rPr>
            </w:pPr>
            <w:r w:rsidRPr="002D34A4">
              <w:rPr>
                <w:rFonts w:hint="eastAsia"/>
                <w:szCs w:val="21"/>
              </w:rPr>
              <w:t>年</w:t>
            </w:r>
            <w:r w:rsidRPr="002D34A4">
              <w:rPr>
                <w:rFonts w:hint="eastAsia"/>
                <w:szCs w:val="21"/>
              </w:rPr>
              <w:t xml:space="preserve">   </w:t>
            </w:r>
            <w:r w:rsidRPr="002D34A4">
              <w:rPr>
                <w:rFonts w:hint="eastAsia"/>
                <w:szCs w:val="21"/>
              </w:rPr>
              <w:t>月</w:t>
            </w:r>
            <w:r w:rsidRPr="002D34A4">
              <w:rPr>
                <w:rFonts w:hint="eastAsia"/>
                <w:szCs w:val="21"/>
              </w:rPr>
              <w:t xml:space="preserve">   </w:t>
            </w:r>
            <w:r w:rsidRPr="002D34A4">
              <w:rPr>
                <w:rFonts w:hint="eastAsia"/>
                <w:szCs w:val="21"/>
              </w:rPr>
              <w:t>日</w:t>
            </w:r>
          </w:p>
        </w:tc>
        <w:tc>
          <w:tcPr>
            <w:tcW w:w="3437" w:type="dxa"/>
            <w:tcBorders>
              <w:top w:val="single" w:sz="4" w:space="0" w:color="auto"/>
              <w:left w:val="single" w:sz="24" w:space="0" w:color="auto"/>
              <w:bottom w:val="single" w:sz="4" w:space="0" w:color="auto"/>
              <w:right w:val="single" w:sz="4" w:space="0" w:color="auto"/>
            </w:tcBorders>
            <w:shd w:val="clear" w:color="auto" w:fill="auto"/>
          </w:tcPr>
          <w:p w14:paraId="5EB39F2B" w14:textId="40DA8C22" w:rsidR="00BB0175" w:rsidRPr="002D34A4" w:rsidRDefault="00BB0175" w:rsidP="004A584A">
            <w:pPr>
              <w:jc w:val="left"/>
              <w:rPr>
                <w:szCs w:val="21"/>
              </w:rPr>
            </w:pPr>
          </w:p>
        </w:tc>
      </w:tr>
      <w:tr w:rsidR="002D34A4" w:rsidRPr="002D34A4" w14:paraId="4F393395" w14:textId="77777777" w:rsidTr="005053FB">
        <w:tc>
          <w:tcPr>
            <w:tcW w:w="3011" w:type="dxa"/>
            <w:tcBorders>
              <w:right w:val="single" w:sz="24" w:space="0" w:color="auto"/>
            </w:tcBorders>
            <w:shd w:val="clear" w:color="auto" w:fill="auto"/>
          </w:tcPr>
          <w:p w14:paraId="4D9FC3AD" w14:textId="514E8726" w:rsidR="004828EF" w:rsidRPr="002D34A4" w:rsidRDefault="0056501A" w:rsidP="0056501A">
            <w:pPr>
              <w:jc w:val="center"/>
              <w:rPr>
                <w:szCs w:val="21"/>
              </w:rPr>
            </w:pPr>
            <w:r w:rsidRPr="002D34A4">
              <w:rPr>
                <w:rFonts w:hint="eastAsia"/>
                <w:szCs w:val="21"/>
              </w:rPr>
              <w:t>稼働開始日</w:t>
            </w:r>
            <w:r w:rsidR="00AB6D20" w:rsidRPr="002D34A4">
              <w:rPr>
                <w:rFonts w:hint="eastAsia"/>
                <w:szCs w:val="21"/>
              </w:rPr>
              <w:t>(</w:t>
            </w:r>
            <w:r w:rsidR="004828EF" w:rsidRPr="002D34A4">
              <w:rPr>
                <w:rFonts w:hint="eastAsia"/>
                <w:szCs w:val="21"/>
              </w:rPr>
              <w:t>電力受給開始日</w:t>
            </w:r>
            <w:r w:rsidR="00AB6D20" w:rsidRPr="002D34A4">
              <w:rPr>
                <w:rFonts w:hint="eastAsia"/>
                <w:szCs w:val="21"/>
              </w:rPr>
              <w:t>)</w:t>
            </w:r>
          </w:p>
        </w:tc>
        <w:tc>
          <w:tcPr>
            <w:tcW w:w="2903" w:type="dxa"/>
            <w:tcBorders>
              <w:top w:val="single" w:sz="6" w:space="0" w:color="auto"/>
              <w:left w:val="single" w:sz="24" w:space="0" w:color="auto"/>
              <w:bottom w:val="single" w:sz="24" w:space="0" w:color="auto"/>
              <w:right w:val="single" w:sz="24" w:space="0" w:color="auto"/>
            </w:tcBorders>
            <w:shd w:val="clear" w:color="auto" w:fill="FFFFFF" w:themeFill="background1"/>
          </w:tcPr>
          <w:p w14:paraId="0522AA5A" w14:textId="77777777" w:rsidR="004828EF" w:rsidRPr="002D34A4" w:rsidRDefault="004828EF" w:rsidP="004828EF">
            <w:pPr>
              <w:jc w:val="center"/>
              <w:rPr>
                <w:szCs w:val="21"/>
              </w:rPr>
            </w:pPr>
            <w:r w:rsidRPr="002D34A4">
              <w:rPr>
                <w:rFonts w:hint="eastAsia"/>
                <w:szCs w:val="21"/>
              </w:rPr>
              <w:t>年</w:t>
            </w:r>
            <w:r w:rsidRPr="002D34A4">
              <w:rPr>
                <w:rFonts w:hint="eastAsia"/>
                <w:szCs w:val="21"/>
              </w:rPr>
              <w:t xml:space="preserve">   </w:t>
            </w:r>
            <w:r w:rsidRPr="002D34A4">
              <w:rPr>
                <w:rFonts w:hint="eastAsia"/>
                <w:szCs w:val="21"/>
              </w:rPr>
              <w:t>月</w:t>
            </w:r>
            <w:r w:rsidRPr="002D34A4">
              <w:rPr>
                <w:rFonts w:hint="eastAsia"/>
                <w:szCs w:val="21"/>
              </w:rPr>
              <w:t xml:space="preserve">   </w:t>
            </w:r>
            <w:r w:rsidRPr="002D34A4">
              <w:rPr>
                <w:rFonts w:hint="eastAsia"/>
                <w:szCs w:val="21"/>
              </w:rPr>
              <w:t>日</w:t>
            </w:r>
          </w:p>
        </w:tc>
        <w:tc>
          <w:tcPr>
            <w:tcW w:w="3437" w:type="dxa"/>
            <w:tcBorders>
              <w:top w:val="single" w:sz="4" w:space="0" w:color="auto"/>
              <w:left w:val="single" w:sz="24" w:space="0" w:color="auto"/>
              <w:bottom w:val="single" w:sz="4" w:space="0" w:color="auto"/>
              <w:right w:val="single" w:sz="4" w:space="0" w:color="auto"/>
            </w:tcBorders>
            <w:shd w:val="clear" w:color="auto" w:fill="auto"/>
          </w:tcPr>
          <w:p w14:paraId="1DEE04C1" w14:textId="6643D84C" w:rsidR="004828EF" w:rsidRPr="002D34A4" w:rsidRDefault="00870F7F" w:rsidP="00C50109">
            <w:pPr>
              <w:jc w:val="left"/>
              <w:rPr>
                <w:szCs w:val="21"/>
              </w:rPr>
            </w:pPr>
            <w:r w:rsidRPr="002D34A4">
              <w:rPr>
                <w:rFonts w:hint="eastAsia"/>
                <w:szCs w:val="21"/>
              </w:rPr>
              <w:t>不明な場合は記載不要</w:t>
            </w:r>
          </w:p>
        </w:tc>
      </w:tr>
    </w:tbl>
    <w:p w14:paraId="5043CA62" w14:textId="603E2CAB" w:rsidR="00A30FF7" w:rsidRPr="002D34A4" w:rsidRDefault="00C128F6" w:rsidP="005053FB">
      <w:pPr>
        <w:spacing w:line="260" w:lineRule="exact"/>
        <w:rPr>
          <w:szCs w:val="21"/>
        </w:rPr>
      </w:pPr>
      <w:r w:rsidRPr="002D34A4">
        <w:rPr>
          <w:rFonts w:hint="eastAsia"/>
          <w:b/>
          <w:szCs w:val="21"/>
          <w:u w:val="single"/>
        </w:rPr>
        <w:t>※</w:t>
      </w:r>
      <w:r w:rsidR="00BA48C0" w:rsidRPr="002D34A4">
        <w:rPr>
          <w:rFonts w:hint="eastAsia"/>
          <w:b/>
          <w:szCs w:val="21"/>
          <w:u w:val="single"/>
        </w:rPr>
        <w:t>１</w:t>
      </w:r>
      <w:r w:rsidR="00575E2F" w:rsidRPr="002D34A4">
        <w:rPr>
          <w:rFonts w:hint="eastAsia"/>
          <w:b/>
          <w:szCs w:val="21"/>
          <w:u w:val="single"/>
        </w:rPr>
        <w:t xml:space="preserve">　補助金を</w:t>
      </w:r>
      <w:r w:rsidR="009E4971" w:rsidRPr="002D34A4">
        <w:rPr>
          <w:rFonts w:hint="eastAsia"/>
          <w:b/>
          <w:szCs w:val="21"/>
          <w:u w:val="single"/>
        </w:rPr>
        <w:t>申請・申請予定の場合のみ記入して下さい。</w:t>
      </w:r>
    </w:p>
    <w:p w14:paraId="442FFE4D" w14:textId="77777777" w:rsidR="00DA574D" w:rsidRPr="002D34A4" w:rsidRDefault="00DA574D" w:rsidP="005053FB">
      <w:pPr>
        <w:spacing w:line="200" w:lineRule="exact"/>
        <w:rPr>
          <w:szCs w:val="21"/>
        </w:rPr>
      </w:pPr>
    </w:p>
    <w:p w14:paraId="156023F3" w14:textId="78580423" w:rsidR="006F3B8D" w:rsidRPr="002D34A4" w:rsidRDefault="00F8146E" w:rsidP="000D03BD">
      <w:pPr>
        <w:rPr>
          <w:szCs w:val="21"/>
        </w:rPr>
      </w:pPr>
      <w:r w:rsidRPr="002D34A4">
        <w:rPr>
          <w:szCs w:val="21"/>
        </w:rPr>
        <w:t xml:space="preserve"> </w:t>
      </w:r>
      <w:r w:rsidR="00AB6D20" w:rsidRPr="002D34A4">
        <w:rPr>
          <w:szCs w:val="21"/>
        </w:rPr>
        <w:t>(</w:t>
      </w:r>
      <w:r w:rsidR="000D03BD" w:rsidRPr="002D34A4">
        <w:rPr>
          <w:szCs w:val="21"/>
        </w:rPr>
        <w:t>２</w:t>
      </w:r>
      <w:r w:rsidR="00AB6D20" w:rsidRPr="002D34A4">
        <w:rPr>
          <w:szCs w:val="21"/>
        </w:rPr>
        <w:t>)</w:t>
      </w:r>
      <w:r w:rsidR="00776BCE" w:rsidRPr="002D34A4">
        <w:rPr>
          <w:rFonts w:hint="eastAsia"/>
          <w:szCs w:val="21"/>
        </w:rPr>
        <w:t>パワーコンディショナーの情報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3253"/>
      </w:tblGrid>
      <w:tr w:rsidR="002D34A4" w:rsidRPr="002D34A4" w14:paraId="7DF21E64" w14:textId="77777777" w:rsidTr="005053FB">
        <w:tc>
          <w:tcPr>
            <w:tcW w:w="2830" w:type="dxa"/>
            <w:tcBorders>
              <w:right w:val="single" w:sz="4" w:space="0" w:color="auto"/>
            </w:tcBorders>
            <w:shd w:val="clear" w:color="auto" w:fill="auto"/>
          </w:tcPr>
          <w:p w14:paraId="244FCFF6" w14:textId="77777777" w:rsidR="00CF2A22" w:rsidRPr="002D34A4" w:rsidRDefault="00776BCE" w:rsidP="00EC2525">
            <w:pPr>
              <w:jc w:val="center"/>
              <w:rPr>
                <w:szCs w:val="21"/>
              </w:rPr>
            </w:pPr>
            <w:r w:rsidRPr="002D34A4">
              <w:rPr>
                <w:rFonts w:hint="eastAsia"/>
                <w:szCs w:val="21"/>
              </w:rPr>
              <w:t>確認項目</w:t>
            </w:r>
          </w:p>
        </w:tc>
        <w:tc>
          <w:tcPr>
            <w:tcW w:w="2977" w:type="dxa"/>
            <w:tcBorders>
              <w:top w:val="single" w:sz="4" w:space="0" w:color="auto"/>
              <w:left w:val="single" w:sz="4" w:space="0" w:color="auto"/>
              <w:bottom w:val="single" w:sz="24" w:space="0" w:color="auto"/>
              <w:right w:val="single" w:sz="4" w:space="0" w:color="auto"/>
            </w:tcBorders>
            <w:shd w:val="clear" w:color="auto" w:fill="auto"/>
          </w:tcPr>
          <w:p w14:paraId="24E9CA10" w14:textId="77777777" w:rsidR="00CF2A22" w:rsidRPr="002D34A4" w:rsidRDefault="00776BCE" w:rsidP="00EC2525">
            <w:pPr>
              <w:jc w:val="center"/>
              <w:rPr>
                <w:szCs w:val="21"/>
              </w:rPr>
            </w:pPr>
            <w:r w:rsidRPr="002D34A4">
              <w:rPr>
                <w:rFonts w:hint="eastAsia"/>
                <w:szCs w:val="21"/>
              </w:rPr>
              <w:t>回答</w:t>
            </w:r>
          </w:p>
        </w:tc>
        <w:tc>
          <w:tcPr>
            <w:tcW w:w="3253" w:type="dxa"/>
            <w:tcBorders>
              <w:top w:val="single" w:sz="4" w:space="0" w:color="auto"/>
              <w:left w:val="single" w:sz="4" w:space="0" w:color="auto"/>
              <w:right w:val="single" w:sz="4" w:space="0" w:color="auto"/>
            </w:tcBorders>
            <w:shd w:val="clear" w:color="auto" w:fill="auto"/>
          </w:tcPr>
          <w:p w14:paraId="37F99C68" w14:textId="005387CE" w:rsidR="00A30FF7" w:rsidRPr="002D34A4" w:rsidRDefault="00F460E1" w:rsidP="00870F7F">
            <w:pPr>
              <w:jc w:val="center"/>
              <w:rPr>
                <w:szCs w:val="21"/>
              </w:rPr>
            </w:pPr>
            <w:r w:rsidRPr="002D34A4">
              <w:rPr>
                <w:rFonts w:hint="eastAsia"/>
                <w:szCs w:val="21"/>
              </w:rPr>
              <w:t>添付資料</w:t>
            </w:r>
          </w:p>
        </w:tc>
      </w:tr>
      <w:tr w:rsidR="002D34A4" w:rsidRPr="002D34A4" w14:paraId="6AFF5F0C" w14:textId="77777777" w:rsidTr="005053FB">
        <w:tc>
          <w:tcPr>
            <w:tcW w:w="2830" w:type="dxa"/>
            <w:tcBorders>
              <w:right w:val="single" w:sz="24" w:space="0" w:color="auto"/>
            </w:tcBorders>
            <w:shd w:val="clear" w:color="auto" w:fill="auto"/>
          </w:tcPr>
          <w:p w14:paraId="4C84CFA6" w14:textId="77777777" w:rsidR="00CF2A22" w:rsidRPr="002D34A4" w:rsidRDefault="00776BCE" w:rsidP="00EC2525">
            <w:pPr>
              <w:jc w:val="center"/>
              <w:rPr>
                <w:szCs w:val="21"/>
              </w:rPr>
            </w:pPr>
            <w:r w:rsidRPr="002D34A4">
              <w:rPr>
                <w:rFonts w:hint="eastAsia"/>
                <w:szCs w:val="21"/>
              </w:rPr>
              <w:t>メーカー</w:t>
            </w:r>
          </w:p>
        </w:tc>
        <w:tc>
          <w:tcPr>
            <w:tcW w:w="2977" w:type="dxa"/>
            <w:tcBorders>
              <w:top w:val="single" w:sz="24" w:space="0" w:color="auto"/>
              <w:left w:val="single" w:sz="24" w:space="0" w:color="auto"/>
              <w:bottom w:val="single" w:sz="6" w:space="0" w:color="auto"/>
              <w:right w:val="single" w:sz="24" w:space="0" w:color="auto"/>
            </w:tcBorders>
            <w:shd w:val="clear" w:color="auto" w:fill="auto"/>
          </w:tcPr>
          <w:p w14:paraId="1E1EEDBF" w14:textId="77777777" w:rsidR="00CF2A22" w:rsidRPr="002D34A4" w:rsidRDefault="00CF2A22" w:rsidP="00EC2525">
            <w:pPr>
              <w:jc w:val="center"/>
              <w:rPr>
                <w:szCs w:val="21"/>
              </w:rPr>
            </w:pPr>
          </w:p>
        </w:tc>
        <w:tc>
          <w:tcPr>
            <w:tcW w:w="3253" w:type="dxa"/>
            <w:tcBorders>
              <w:top w:val="single" w:sz="4" w:space="0" w:color="auto"/>
              <w:left w:val="single" w:sz="24" w:space="0" w:color="auto"/>
              <w:right w:val="single" w:sz="4" w:space="0" w:color="auto"/>
            </w:tcBorders>
            <w:shd w:val="clear" w:color="auto" w:fill="auto"/>
          </w:tcPr>
          <w:p w14:paraId="23937515" w14:textId="139C6FF4" w:rsidR="00CF2A22" w:rsidRPr="002D34A4" w:rsidRDefault="005053FB" w:rsidP="00461C03">
            <w:pPr>
              <w:rPr>
                <w:szCs w:val="21"/>
              </w:rPr>
            </w:pPr>
            <w:r w:rsidRPr="005053FB">
              <w:rPr>
                <w:rFonts w:ascii="ＭＳ 明朝" w:hAnsi="ＭＳ 明朝" w:cs="Segoe UI Symbol"/>
                <w:szCs w:val="21"/>
              </w:rPr>
              <w:t>★</w:t>
            </w:r>
            <w:r w:rsidR="00870F7F">
              <w:rPr>
                <w:szCs w:val="21"/>
              </w:rPr>
              <w:t>保証書等</w:t>
            </w:r>
          </w:p>
        </w:tc>
      </w:tr>
      <w:tr w:rsidR="002D34A4" w:rsidRPr="002D34A4" w14:paraId="46654218" w14:textId="77777777" w:rsidTr="005053FB">
        <w:tc>
          <w:tcPr>
            <w:tcW w:w="2830" w:type="dxa"/>
            <w:tcBorders>
              <w:right w:val="single" w:sz="24" w:space="0" w:color="auto"/>
            </w:tcBorders>
            <w:shd w:val="clear" w:color="auto" w:fill="auto"/>
          </w:tcPr>
          <w:p w14:paraId="61EE46F1" w14:textId="77777777" w:rsidR="00CF2A22" w:rsidRPr="002D34A4" w:rsidRDefault="00776BCE" w:rsidP="00EC2525">
            <w:pPr>
              <w:jc w:val="center"/>
              <w:rPr>
                <w:szCs w:val="21"/>
              </w:rPr>
            </w:pPr>
            <w:r w:rsidRPr="002D34A4">
              <w:rPr>
                <w:rFonts w:hint="eastAsia"/>
                <w:szCs w:val="21"/>
              </w:rPr>
              <w:t>型式</w:t>
            </w:r>
          </w:p>
        </w:tc>
        <w:tc>
          <w:tcPr>
            <w:tcW w:w="2977" w:type="dxa"/>
            <w:tcBorders>
              <w:top w:val="single" w:sz="6" w:space="0" w:color="auto"/>
              <w:left w:val="single" w:sz="24" w:space="0" w:color="auto"/>
              <w:bottom w:val="single" w:sz="6" w:space="0" w:color="auto"/>
              <w:right w:val="single" w:sz="24" w:space="0" w:color="auto"/>
            </w:tcBorders>
            <w:shd w:val="clear" w:color="auto" w:fill="auto"/>
          </w:tcPr>
          <w:p w14:paraId="0D2487DC" w14:textId="77777777" w:rsidR="00CF2A22" w:rsidRPr="002D34A4" w:rsidRDefault="00CF2A22" w:rsidP="00EC2525">
            <w:pPr>
              <w:jc w:val="center"/>
              <w:rPr>
                <w:szCs w:val="21"/>
              </w:rPr>
            </w:pPr>
          </w:p>
        </w:tc>
        <w:tc>
          <w:tcPr>
            <w:tcW w:w="3253" w:type="dxa"/>
            <w:tcBorders>
              <w:left w:val="single" w:sz="24" w:space="0" w:color="auto"/>
              <w:right w:val="single" w:sz="4" w:space="0" w:color="auto"/>
            </w:tcBorders>
            <w:shd w:val="clear" w:color="auto" w:fill="auto"/>
          </w:tcPr>
          <w:p w14:paraId="4D7CC382" w14:textId="737F9923" w:rsidR="00CF2A22" w:rsidRPr="002D34A4" w:rsidRDefault="005053FB" w:rsidP="00CF3AF3">
            <w:pPr>
              <w:rPr>
                <w:szCs w:val="21"/>
              </w:rPr>
            </w:pPr>
            <w:r w:rsidRPr="005053FB">
              <w:rPr>
                <w:rFonts w:ascii="ＭＳ 明朝" w:hAnsi="ＭＳ 明朝" w:cs="Segoe UI Symbol"/>
                <w:szCs w:val="21"/>
              </w:rPr>
              <w:t>★</w:t>
            </w:r>
            <w:r w:rsidR="00870F7F">
              <w:rPr>
                <w:szCs w:val="21"/>
              </w:rPr>
              <w:t>同上</w:t>
            </w:r>
          </w:p>
        </w:tc>
      </w:tr>
      <w:tr w:rsidR="002D34A4" w:rsidRPr="002D34A4" w14:paraId="0CFF7611" w14:textId="77777777" w:rsidTr="005053FB">
        <w:tc>
          <w:tcPr>
            <w:tcW w:w="2830" w:type="dxa"/>
            <w:tcBorders>
              <w:right w:val="single" w:sz="24" w:space="0" w:color="auto"/>
            </w:tcBorders>
            <w:shd w:val="clear" w:color="auto" w:fill="auto"/>
          </w:tcPr>
          <w:p w14:paraId="35A573D4" w14:textId="77777777" w:rsidR="00CF2A22" w:rsidRPr="002D34A4" w:rsidRDefault="00776BCE" w:rsidP="00EC2525">
            <w:pPr>
              <w:jc w:val="center"/>
              <w:rPr>
                <w:szCs w:val="21"/>
              </w:rPr>
            </w:pPr>
            <w:r w:rsidRPr="002D34A4">
              <w:rPr>
                <w:rFonts w:hint="eastAsia"/>
                <w:szCs w:val="21"/>
              </w:rPr>
              <w:t>導入台数</w:t>
            </w:r>
          </w:p>
        </w:tc>
        <w:tc>
          <w:tcPr>
            <w:tcW w:w="2977" w:type="dxa"/>
            <w:tcBorders>
              <w:top w:val="single" w:sz="6" w:space="0" w:color="auto"/>
              <w:left w:val="single" w:sz="24" w:space="0" w:color="auto"/>
              <w:bottom w:val="single" w:sz="6" w:space="0" w:color="auto"/>
              <w:right w:val="single" w:sz="24" w:space="0" w:color="auto"/>
            </w:tcBorders>
            <w:shd w:val="clear" w:color="auto" w:fill="auto"/>
          </w:tcPr>
          <w:p w14:paraId="27594F14" w14:textId="77777777" w:rsidR="00CF2A22" w:rsidRPr="002D34A4" w:rsidRDefault="00776BCE" w:rsidP="00EC2525">
            <w:pPr>
              <w:jc w:val="center"/>
              <w:rPr>
                <w:szCs w:val="21"/>
              </w:rPr>
            </w:pPr>
            <w:r w:rsidRPr="002D34A4">
              <w:rPr>
                <w:rFonts w:hint="eastAsia"/>
                <w:szCs w:val="21"/>
              </w:rPr>
              <w:t xml:space="preserve">　　　　</w:t>
            </w:r>
            <w:r w:rsidRPr="002D34A4">
              <w:rPr>
                <w:rFonts w:hint="eastAsia"/>
                <w:szCs w:val="21"/>
              </w:rPr>
              <w:t xml:space="preserve"> </w:t>
            </w:r>
            <w:r w:rsidRPr="002D34A4">
              <w:rPr>
                <w:rFonts w:hint="eastAsia"/>
                <w:szCs w:val="21"/>
              </w:rPr>
              <w:t xml:space="preserve">　　台</w:t>
            </w:r>
          </w:p>
        </w:tc>
        <w:tc>
          <w:tcPr>
            <w:tcW w:w="3253" w:type="dxa"/>
            <w:tcBorders>
              <w:left w:val="single" w:sz="24" w:space="0" w:color="auto"/>
              <w:right w:val="single" w:sz="4" w:space="0" w:color="auto"/>
            </w:tcBorders>
            <w:shd w:val="clear" w:color="auto" w:fill="auto"/>
          </w:tcPr>
          <w:p w14:paraId="283B7B8C" w14:textId="0122C815" w:rsidR="00CF2A22" w:rsidRPr="002D34A4" w:rsidRDefault="005053FB" w:rsidP="00C5214A">
            <w:pPr>
              <w:rPr>
                <w:szCs w:val="21"/>
              </w:rPr>
            </w:pPr>
            <w:r w:rsidRPr="005053FB">
              <w:rPr>
                <w:rFonts w:ascii="ＭＳ 明朝" w:hAnsi="ＭＳ 明朝" w:cs="Segoe UI Symbol"/>
                <w:szCs w:val="21"/>
              </w:rPr>
              <w:t>★</w:t>
            </w:r>
            <w:r w:rsidR="00870F7F">
              <w:rPr>
                <w:szCs w:val="21"/>
              </w:rPr>
              <w:t>同上</w:t>
            </w:r>
          </w:p>
        </w:tc>
      </w:tr>
      <w:tr w:rsidR="002D34A4" w:rsidRPr="002D34A4" w14:paraId="6C72BBAD" w14:textId="77777777" w:rsidTr="005053FB">
        <w:tc>
          <w:tcPr>
            <w:tcW w:w="2830" w:type="dxa"/>
            <w:tcBorders>
              <w:right w:val="single" w:sz="24" w:space="0" w:color="auto"/>
            </w:tcBorders>
            <w:shd w:val="clear" w:color="auto" w:fill="auto"/>
          </w:tcPr>
          <w:p w14:paraId="3F61133D" w14:textId="3A73D4C0" w:rsidR="00CF2A22" w:rsidRPr="002D34A4" w:rsidRDefault="00776BCE" w:rsidP="00EC2525">
            <w:pPr>
              <w:jc w:val="center"/>
              <w:rPr>
                <w:szCs w:val="21"/>
              </w:rPr>
            </w:pPr>
            <w:r w:rsidRPr="002D34A4">
              <w:rPr>
                <w:rFonts w:hint="eastAsia"/>
                <w:szCs w:val="21"/>
              </w:rPr>
              <w:t>機器固有番号</w:t>
            </w:r>
            <w:r w:rsidR="00AB6D20" w:rsidRPr="002D34A4">
              <w:rPr>
                <w:rFonts w:hint="eastAsia"/>
                <w:szCs w:val="21"/>
              </w:rPr>
              <w:t>(</w:t>
            </w:r>
            <w:r w:rsidRPr="002D34A4">
              <w:rPr>
                <w:rFonts w:hint="eastAsia"/>
                <w:szCs w:val="21"/>
              </w:rPr>
              <w:t>製造番号</w:t>
            </w:r>
            <w:r w:rsidR="00AB6D20" w:rsidRPr="002D34A4">
              <w:rPr>
                <w:rFonts w:hint="eastAsia"/>
                <w:szCs w:val="21"/>
              </w:rPr>
              <w:t>)</w:t>
            </w:r>
          </w:p>
        </w:tc>
        <w:tc>
          <w:tcPr>
            <w:tcW w:w="2977" w:type="dxa"/>
            <w:tcBorders>
              <w:top w:val="single" w:sz="6" w:space="0" w:color="auto"/>
              <w:left w:val="single" w:sz="24" w:space="0" w:color="auto"/>
              <w:bottom w:val="single" w:sz="24" w:space="0" w:color="auto"/>
              <w:right w:val="single" w:sz="24" w:space="0" w:color="auto"/>
            </w:tcBorders>
            <w:shd w:val="clear" w:color="auto" w:fill="auto"/>
          </w:tcPr>
          <w:p w14:paraId="0A2BD352" w14:textId="77777777" w:rsidR="00CF2A22" w:rsidRPr="002D34A4" w:rsidRDefault="00CF2A22" w:rsidP="00EC2525">
            <w:pPr>
              <w:jc w:val="center"/>
              <w:rPr>
                <w:szCs w:val="21"/>
              </w:rPr>
            </w:pPr>
          </w:p>
        </w:tc>
        <w:tc>
          <w:tcPr>
            <w:tcW w:w="3253" w:type="dxa"/>
            <w:tcBorders>
              <w:left w:val="single" w:sz="24" w:space="0" w:color="auto"/>
              <w:right w:val="single" w:sz="4" w:space="0" w:color="auto"/>
            </w:tcBorders>
            <w:shd w:val="clear" w:color="auto" w:fill="auto"/>
          </w:tcPr>
          <w:p w14:paraId="4E56A131" w14:textId="2E62848E" w:rsidR="00CF2A22" w:rsidRPr="002D34A4" w:rsidRDefault="005053FB" w:rsidP="00D01702">
            <w:pPr>
              <w:rPr>
                <w:szCs w:val="21"/>
              </w:rPr>
            </w:pPr>
            <w:r w:rsidRPr="005053FB">
              <w:rPr>
                <w:rFonts w:ascii="ＭＳ 明朝" w:hAnsi="ＭＳ 明朝" w:cs="Segoe UI Symbol"/>
                <w:szCs w:val="21"/>
              </w:rPr>
              <w:t>★</w:t>
            </w:r>
            <w:r w:rsidR="00870F7F">
              <w:rPr>
                <w:szCs w:val="21"/>
              </w:rPr>
              <w:t>保証書、ラベル写真等</w:t>
            </w:r>
          </w:p>
        </w:tc>
      </w:tr>
    </w:tbl>
    <w:p w14:paraId="4D8136F1" w14:textId="3B63D7FD" w:rsidR="009D4931" w:rsidRPr="002D34A4" w:rsidRDefault="009D4931" w:rsidP="005053FB">
      <w:pPr>
        <w:spacing w:line="200" w:lineRule="exact"/>
        <w:rPr>
          <w:szCs w:val="21"/>
        </w:rPr>
      </w:pPr>
    </w:p>
    <w:p w14:paraId="1B06B89E" w14:textId="5F1D3C6C" w:rsidR="00D26499" w:rsidRPr="002D34A4" w:rsidRDefault="00AB6D20" w:rsidP="000D03BD">
      <w:pPr>
        <w:rPr>
          <w:szCs w:val="21"/>
        </w:rPr>
      </w:pPr>
      <w:r w:rsidRPr="002D34A4">
        <w:rPr>
          <w:szCs w:val="21"/>
        </w:rPr>
        <w:t>(</w:t>
      </w:r>
      <w:r w:rsidR="000D03BD" w:rsidRPr="002D34A4">
        <w:rPr>
          <w:szCs w:val="21"/>
        </w:rPr>
        <w:t>３</w:t>
      </w:r>
      <w:r w:rsidRPr="002D34A4">
        <w:rPr>
          <w:szCs w:val="21"/>
        </w:rPr>
        <w:t>)</w:t>
      </w:r>
      <w:r w:rsidR="00776BCE" w:rsidRPr="002D34A4">
        <w:rPr>
          <w:rFonts w:hint="eastAsia"/>
          <w:szCs w:val="21"/>
        </w:rPr>
        <w:t>蓄電池の情報</w:t>
      </w:r>
      <w:r w:rsidRPr="002D34A4">
        <w:rPr>
          <w:rFonts w:hint="eastAsia"/>
          <w:b/>
          <w:szCs w:val="21"/>
        </w:rPr>
        <w:t>(</w:t>
      </w:r>
      <w:r w:rsidR="005566E7" w:rsidRPr="002D34A4">
        <w:rPr>
          <w:rFonts w:hint="eastAsia"/>
          <w:b/>
          <w:szCs w:val="21"/>
        </w:rPr>
        <w:t>蓄電池を設置</w:t>
      </w:r>
      <w:r w:rsidR="009E4971" w:rsidRPr="002D34A4">
        <w:rPr>
          <w:rFonts w:hint="eastAsia"/>
          <w:b/>
          <w:szCs w:val="21"/>
        </w:rPr>
        <w:t>する</w:t>
      </w:r>
      <w:r w:rsidR="005566E7" w:rsidRPr="002D34A4">
        <w:rPr>
          <w:rFonts w:hint="eastAsia"/>
          <w:b/>
          <w:szCs w:val="21"/>
        </w:rPr>
        <w:t>場合</w:t>
      </w:r>
      <w:r w:rsidR="009E4971" w:rsidRPr="002D34A4">
        <w:rPr>
          <w:rFonts w:hint="eastAsia"/>
          <w:b/>
          <w:szCs w:val="21"/>
        </w:rPr>
        <w:t>のみ記入して下さい</w:t>
      </w:r>
      <w:r w:rsidR="005566E7" w:rsidRPr="002D34A4">
        <w:rPr>
          <w:rFonts w:hint="eastAsia"/>
          <w:b/>
          <w:szCs w:val="21"/>
        </w:rPr>
        <w:t>。</w:t>
      </w:r>
      <w:r w:rsidRPr="002D34A4">
        <w:rPr>
          <w:rFonts w:hint="eastAsia"/>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814"/>
        <w:gridCol w:w="3253"/>
      </w:tblGrid>
      <w:tr w:rsidR="002D34A4" w:rsidRPr="002D34A4" w14:paraId="043CD103" w14:textId="77777777" w:rsidTr="005053FB">
        <w:tc>
          <w:tcPr>
            <w:tcW w:w="2993" w:type="dxa"/>
            <w:tcBorders>
              <w:right w:val="single" w:sz="4" w:space="0" w:color="auto"/>
            </w:tcBorders>
            <w:shd w:val="clear" w:color="auto" w:fill="auto"/>
          </w:tcPr>
          <w:p w14:paraId="6BE54815" w14:textId="77777777" w:rsidR="00D26499" w:rsidRPr="002D34A4" w:rsidRDefault="00776BCE" w:rsidP="00EC2525">
            <w:pPr>
              <w:jc w:val="center"/>
              <w:rPr>
                <w:szCs w:val="21"/>
              </w:rPr>
            </w:pPr>
            <w:r w:rsidRPr="002D34A4">
              <w:rPr>
                <w:rFonts w:hint="eastAsia"/>
                <w:szCs w:val="21"/>
              </w:rPr>
              <w:t>確認項目</w:t>
            </w:r>
          </w:p>
        </w:tc>
        <w:tc>
          <w:tcPr>
            <w:tcW w:w="2814" w:type="dxa"/>
            <w:tcBorders>
              <w:top w:val="single" w:sz="4" w:space="0" w:color="auto"/>
              <w:left w:val="single" w:sz="4" w:space="0" w:color="auto"/>
              <w:bottom w:val="single" w:sz="24" w:space="0" w:color="auto"/>
              <w:right w:val="single" w:sz="4" w:space="0" w:color="auto"/>
            </w:tcBorders>
            <w:shd w:val="clear" w:color="auto" w:fill="auto"/>
          </w:tcPr>
          <w:p w14:paraId="560B40CB" w14:textId="77777777" w:rsidR="00D26499" w:rsidRPr="002D34A4" w:rsidRDefault="00776BCE" w:rsidP="00EC2525">
            <w:pPr>
              <w:jc w:val="center"/>
              <w:rPr>
                <w:szCs w:val="21"/>
              </w:rPr>
            </w:pPr>
            <w:r w:rsidRPr="002D34A4">
              <w:rPr>
                <w:rFonts w:hint="eastAsia"/>
                <w:szCs w:val="21"/>
              </w:rPr>
              <w:t>回答</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08C18CA2" w14:textId="11F8471B" w:rsidR="005566E7" w:rsidRPr="002D34A4" w:rsidRDefault="00F460E1" w:rsidP="00870F7F">
            <w:pPr>
              <w:jc w:val="center"/>
              <w:rPr>
                <w:szCs w:val="21"/>
              </w:rPr>
            </w:pPr>
            <w:r w:rsidRPr="002D34A4">
              <w:rPr>
                <w:rFonts w:hint="eastAsia"/>
                <w:szCs w:val="21"/>
              </w:rPr>
              <w:t>添付資料</w:t>
            </w:r>
          </w:p>
        </w:tc>
      </w:tr>
      <w:tr w:rsidR="002D34A4" w:rsidRPr="002D34A4" w14:paraId="5A94B39B" w14:textId="77777777" w:rsidTr="005053FB">
        <w:tc>
          <w:tcPr>
            <w:tcW w:w="2993" w:type="dxa"/>
            <w:tcBorders>
              <w:right w:val="single" w:sz="24" w:space="0" w:color="auto"/>
            </w:tcBorders>
            <w:shd w:val="clear" w:color="auto" w:fill="auto"/>
          </w:tcPr>
          <w:p w14:paraId="63CF8269" w14:textId="002D0803" w:rsidR="008A6558" w:rsidRPr="002D34A4" w:rsidRDefault="00D26499" w:rsidP="005566E7">
            <w:pPr>
              <w:jc w:val="center"/>
              <w:rPr>
                <w:szCs w:val="21"/>
              </w:rPr>
            </w:pPr>
            <w:r w:rsidRPr="002D34A4">
              <w:rPr>
                <w:rFonts w:hint="eastAsia"/>
                <w:szCs w:val="21"/>
              </w:rPr>
              <w:t>メーカー</w:t>
            </w:r>
          </w:p>
        </w:tc>
        <w:tc>
          <w:tcPr>
            <w:tcW w:w="2814" w:type="dxa"/>
            <w:tcBorders>
              <w:top w:val="single" w:sz="24" w:space="0" w:color="auto"/>
              <w:left w:val="single" w:sz="24" w:space="0" w:color="auto"/>
              <w:right w:val="single" w:sz="24" w:space="0" w:color="auto"/>
            </w:tcBorders>
            <w:shd w:val="clear" w:color="auto" w:fill="auto"/>
          </w:tcPr>
          <w:p w14:paraId="2ACAEB7C" w14:textId="77777777" w:rsidR="00D26499" w:rsidRPr="002D34A4" w:rsidRDefault="00D26499" w:rsidP="00EC2525">
            <w:pPr>
              <w:jc w:val="center"/>
              <w:rPr>
                <w:szCs w:val="21"/>
              </w:rPr>
            </w:pPr>
          </w:p>
        </w:tc>
        <w:tc>
          <w:tcPr>
            <w:tcW w:w="3253" w:type="dxa"/>
            <w:tcBorders>
              <w:left w:val="single" w:sz="24" w:space="0" w:color="auto"/>
              <w:right w:val="single" w:sz="4" w:space="0" w:color="auto"/>
            </w:tcBorders>
            <w:shd w:val="clear" w:color="auto" w:fill="auto"/>
          </w:tcPr>
          <w:p w14:paraId="45B8B8C2" w14:textId="1483F489" w:rsidR="00D26499" w:rsidRPr="002D34A4" w:rsidRDefault="005053FB" w:rsidP="00E67777">
            <w:pPr>
              <w:rPr>
                <w:szCs w:val="21"/>
              </w:rPr>
            </w:pPr>
            <w:r w:rsidRPr="005053FB">
              <w:rPr>
                <w:rFonts w:ascii="ＭＳ 明朝" w:hAnsi="ＭＳ 明朝" w:cs="Segoe UI Symbol"/>
                <w:szCs w:val="21"/>
              </w:rPr>
              <w:t>★</w:t>
            </w:r>
            <w:r w:rsidR="00870F7F">
              <w:rPr>
                <w:szCs w:val="21"/>
              </w:rPr>
              <w:t>保証書等</w:t>
            </w:r>
          </w:p>
        </w:tc>
      </w:tr>
      <w:tr w:rsidR="002D34A4" w:rsidRPr="002D34A4" w14:paraId="7349908A" w14:textId="77777777" w:rsidTr="005053FB">
        <w:tc>
          <w:tcPr>
            <w:tcW w:w="2993" w:type="dxa"/>
            <w:tcBorders>
              <w:right w:val="single" w:sz="24" w:space="0" w:color="auto"/>
            </w:tcBorders>
            <w:shd w:val="clear" w:color="auto" w:fill="auto"/>
          </w:tcPr>
          <w:p w14:paraId="15BB25F1" w14:textId="5A9918FB" w:rsidR="00D26499" w:rsidRPr="002D34A4" w:rsidRDefault="00776BCE" w:rsidP="005566E7">
            <w:pPr>
              <w:jc w:val="center"/>
              <w:rPr>
                <w:szCs w:val="21"/>
              </w:rPr>
            </w:pPr>
            <w:r w:rsidRPr="002D34A4">
              <w:rPr>
                <w:rFonts w:hint="eastAsia"/>
                <w:szCs w:val="21"/>
              </w:rPr>
              <w:t>型式</w:t>
            </w:r>
            <w:r w:rsidR="008A6558" w:rsidRPr="002D34A4">
              <w:rPr>
                <w:rFonts w:hint="eastAsia"/>
                <w:szCs w:val="21"/>
              </w:rPr>
              <w:t xml:space="preserve"> </w:t>
            </w:r>
          </w:p>
        </w:tc>
        <w:tc>
          <w:tcPr>
            <w:tcW w:w="2814" w:type="dxa"/>
            <w:tcBorders>
              <w:left w:val="single" w:sz="24" w:space="0" w:color="auto"/>
              <w:right w:val="single" w:sz="24" w:space="0" w:color="auto"/>
            </w:tcBorders>
            <w:shd w:val="clear" w:color="auto" w:fill="auto"/>
          </w:tcPr>
          <w:p w14:paraId="47AB3FDA" w14:textId="77777777" w:rsidR="00D26499" w:rsidRPr="002D34A4" w:rsidRDefault="00776BCE" w:rsidP="00EC2525">
            <w:pPr>
              <w:jc w:val="center"/>
              <w:rPr>
                <w:szCs w:val="21"/>
              </w:rPr>
            </w:pPr>
            <w:r w:rsidRPr="002D34A4">
              <w:rPr>
                <w:rFonts w:hint="eastAsia"/>
                <w:szCs w:val="21"/>
              </w:rPr>
              <w:t xml:space="preserve">　　　　　　　</w:t>
            </w:r>
          </w:p>
        </w:tc>
        <w:tc>
          <w:tcPr>
            <w:tcW w:w="3253" w:type="dxa"/>
            <w:tcBorders>
              <w:left w:val="single" w:sz="24" w:space="0" w:color="auto"/>
              <w:right w:val="single" w:sz="4" w:space="0" w:color="auto"/>
            </w:tcBorders>
            <w:shd w:val="clear" w:color="auto" w:fill="auto"/>
          </w:tcPr>
          <w:p w14:paraId="0FBD7BF8" w14:textId="2548EC8C" w:rsidR="00D26499" w:rsidRPr="002D34A4" w:rsidRDefault="005053FB" w:rsidP="00E67777">
            <w:pPr>
              <w:rPr>
                <w:szCs w:val="21"/>
              </w:rPr>
            </w:pPr>
            <w:r w:rsidRPr="005053FB">
              <w:rPr>
                <w:rFonts w:ascii="ＭＳ 明朝" w:hAnsi="ＭＳ 明朝" w:cs="Segoe UI Symbol"/>
                <w:szCs w:val="21"/>
              </w:rPr>
              <w:t>★</w:t>
            </w:r>
            <w:r w:rsidR="00870F7F">
              <w:rPr>
                <w:szCs w:val="21"/>
              </w:rPr>
              <w:t>保証書等</w:t>
            </w:r>
          </w:p>
        </w:tc>
      </w:tr>
      <w:tr w:rsidR="002D34A4" w:rsidRPr="002D34A4" w14:paraId="2FC1D058" w14:textId="77777777" w:rsidTr="005053FB">
        <w:tc>
          <w:tcPr>
            <w:tcW w:w="2993" w:type="dxa"/>
            <w:tcBorders>
              <w:right w:val="single" w:sz="24" w:space="0" w:color="auto"/>
            </w:tcBorders>
            <w:shd w:val="clear" w:color="auto" w:fill="auto"/>
          </w:tcPr>
          <w:p w14:paraId="683AE7DB" w14:textId="3E603060" w:rsidR="00D26499" w:rsidRPr="002D34A4" w:rsidRDefault="00776BCE" w:rsidP="005566E7">
            <w:pPr>
              <w:jc w:val="center"/>
              <w:rPr>
                <w:szCs w:val="21"/>
              </w:rPr>
            </w:pPr>
            <w:r w:rsidRPr="002D34A4">
              <w:rPr>
                <w:rFonts w:hint="eastAsia"/>
                <w:szCs w:val="21"/>
              </w:rPr>
              <w:t>容量</w:t>
            </w:r>
            <w:r w:rsidR="008A6558" w:rsidRPr="002D34A4">
              <w:rPr>
                <w:rFonts w:hint="eastAsia"/>
                <w:szCs w:val="21"/>
              </w:rPr>
              <w:t xml:space="preserve"> </w:t>
            </w:r>
          </w:p>
        </w:tc>
        <w:tc>
          <w:tcPr>
            <w:tcW w:w="2814" w:type="dxa"/>
            <w:tcBorders>
              <w:left w:val="single" w:sz="24" w:space="0" w:color="auto"/>
              <w:right w:val="single" w:sz="24" w:space="0" w:color="auto"/>
            </w:tcBorders>
            <w:shd w:val="clear" w:color="auto" w:fill="auto"/>
          </w:tcPr>
          <w:p w14:paraId="36DDA1CA" w14:textId="77777777" w:rsidR="00D26499" w:rsidRPr="002D34A4" w:rsidRDefault="00776BCE" w:rsidP="00EC2525">
            <w:pPr>
              <w:jc w:val="center"/>
              <w:rPr>
                <w:szCs w:val="21"/>
              </w:rPr>
            </w:pPr>
            <w:r w:rsidRPr="002D34A4">
              <w:rPr>
                <w:rFonts w:hint="eastAsia"/>
                <w:szCs w:val="21"/>
              </w:rPr>
              <w:t xml:space="preserve">　　　　　　　</w:t>
            </w:r>
            <w:r w:rsidRPr="002D34A4">
              <w:rPr>
                <w:rFonts w:hint="eastAsia"/>
                <w:szCs w:val="21"/>
              </w:rPr>
              <w:t>k</w:t>
            </w:r>
            <w:r w:rsidRPr="002D34A4">
              <w:rPr>
                <w:szCs w:val="21"/>
              </w:rPr>
              <w:t>W</w:t>
            </w:r>
          </w:p>
        </w:tc>
        <w:tc>
          <w:tcPr>
            <w:tcW w:w="3253" w:type="dxa"/>
            <w:tcBorders>
              <w:left w:val="single" w:sz="24" w:space="0" w:color="auto"/>
              <w:right w:val="single" w:sz="4" w:space="0" w:color="auto"/>
            </w:tcBorders>
            <w:shd w:val="clear" w:color="auto" w:fill="auto"/>
          </w:tcPr>
          <w:p w14:paraId="6F948511" w14:textId="252EC8D7" w:rsidR="00D26499" w:rsidRPr="002D34A4" w:rsidRDefault="00D26499" w:rsidP="00E67777">
            <w:pPr>
              <w:rPr>
                <w:szCs w:val="21"/>
              </w:rPr>
            </w:pPr>
          </w:p>
        </w:tc>
      </w:tr>
      <w:tr w:rsidR="002D34A4" w:rsidRPr="002D34A4" w14:paraId="1445FFE4" w14:textId="77777777" w:rsidTr="005053FB">
        <w:tc>
          <w:tcPr>
            <w:tcW w:w="2993" w:type="dxa"/>
            <w:tcBorders>
              <w:right w:val="single" w:sz="24" w:space="0" w:color="auto"/>
            </w:tcBorders>
            <w:shd w:val="clear" w:color="auto" w:fill="auto"/>
          </w:tcPr>
          <w:p w14:paraId="39627A7D" w14:textId="0B2C96EA" w:rsidR="00AB5148" w:rsidRPr="002D34A4" w:rsidRDefault="00AB5148" w:rsidP="005566E7">
            <w:pPr>
              <w:jc w:val="center"/>
              <w:rPr>
                <w:szCs w:val="21"/>
              </w:rPr>
            </w:pPr>
            <w:r w:rsidRPr="002D34A4">
              <w:rPr>
                <w:rFonts w:hint="eastAsia"/>
                <w:szCs w:val="21"/>
              </w:rPr>
              <w:lastRenderedPageBreak/>
              <w:t>充電効率</w:t>
            </w:r>
            <w:r w:rsidRPr="002D34A4">
              <w:rPr>
                <w:rFonts w:hint="eastAsia"/>
                <w:szCs w:val="21"/>
              </w:rPr>
              <w:t xml:space="preserve"> </w:t>
            </w:r>
          </w:p>
        </w:tc>
        <w:tc>
          <w:tcPr>
            <w:tcW w:w="2814" w:type="dxa"/>
            <w:tcBorders>
              <w:left w:val="single" w:sz="24" w:space="0" w:color="auto"/>
              <w:right w:val="single" w:sz="24" w:space="0" w:color="auto"/>
            </w:tcBorders>
            <w:shd w:val="clear" w:color="auto" w:fill="auto"/>
          </w:tcPr>
          <w:p w14:paraId="1201E1EF" w14:textId="77777777" w:rsidR="00AB5148" w:rsidRPr="002D34A4" w:rsidRDefault="00AB5148" w:rsidP="00AB5148">
            <w:pPr>
              <w:jc w:val="center"/>
              <w:rPr>
                <w:szCs w:val="21"/>
              </w:rPr>
            </w:pPr>
            <w:r w:rsidRPr="002D34A4">
              <w:rPr>
                <w:rFonts w:hint="eastAsia"/>
                <w:szCs w:val="21"/>
              </w:rPr>
              <w:t xml:space="preserve">　　　　　　％</w:t>
            </w:r>
          </w:p>
        </w:tc>
        <w:tc>
          <w:tcPr>
            <w:tcW w:w="3253" w:type="dxa"/>
            <w:tcBorders>
              <w:left w:val="single" w:sz="24" w:space="0" w:color="auto"/>
              <w:right w:val="single" w:sz="4" w:space="0" w:color="auto"/>
            </w:tcBorders>
            <w:shd w:val="clear" w:color="auto" w:fill="auto"/>
          </w:tcPr>
          <w:p w14:paraId="6D453D1A" w14:textId="39BAF4AB" w:rsidR="00AB5148" w:rsidRPr="002D34A4" w:rsidRDefault="00EF4655" w:rsidP="002E51B6">
            <w:pPr>
              <w:rPr>
                <w:szCs w:val="21"/>
              </w:rPr>
            </w:pPr>
            <w:r w:rsidRPr="002D34A4">
              <w:rPr>
                <w:rFonts w:hint="eastAsia"/>
                <w:szCs w:val="21"/>
              </w:rPr>
              <w:t>不明な</w:t>
            </w:r>
            <w:r w:rsidR="00AB5148" w:rsidRPr="002D34A4">
              <w:rPr>
                <w:rFonts w:hint="eastAsia"/>
                <w:szCs w:val="21"/>
              </w:rPr>
              <w:t>場合は記載不要</w:t>
            </w:r>
          </w:p>
        </w:tc>
      </w:tr>
      <w:tr w:rsidR="002D34A4" w:rsidRPr="002D34A4" w14:paraId="01FDF2F0" w14:textId="77777777" w:rsidTr="005053FB">
        <w:tc>
          <w:tcPr>
            <w:tcW w:w="2993" w:type="dxa"/>
            <w:tcBorders>
              <w:right w:val="single" w:sz="24" w:space="0" w:color="auto"/>
            </w:tcBorders>
            <w:shd w:val="clear" w:color="auto" w:fill="auto"/>
          </w:tcPr>
          <w:p w14:paraId="5C76819A" w14:textId="48A63FC9" w:rsidR="00AB5148" w:rsidRPr="002D34A4" w:rsidRDefault="00AB5148" w:rsidP="005566E7">
            <w:pPr>
              <w:jc w:val="center"/>
              <w:rPr>
                <w:szCs w:val="21"/>
              </w:rPr>
            </w:pPr>
            <w:r w:rsidRPr="002D34A4">
              <w:rPr>
                <w:rFonts w:hint="eastAsia"/>
                <w:szCs w:val="21"/>
              </w:rPr>
              <w:t>放電効率</w:t>
            </w:r>
            <w:r w:rsidRPr="002D34A4">
              <w:rPr>
                <w:rFonts w:hint="eastAsia"/>
                <w:szCs w:val="21"/>
              </w:rPr>
              <w:t xml:space="preserve"> </w:t>
            </w:r>
          </w:p>
        </w:tc>
        <w:tc>
          <w:tcPr>
            <w:tcW w:w="2814" w:type="dxa"/>
            <w:tcBorders>
              <w:left w:val="single" w:sz="24" w:space="0" w:color="auto"/>
              <w:bottom w:val="single" w:sz="24" w:space="0" w:color="auto"/>
              <w:right w:val="single" w:sz="24" w:space="0" w:color="auto"/>
            </w:tcBorders>
            <w:shd w:val="clear" w:color="auto" w:fill="auto"/>
          </w:tcPr>
          <w:p w14:paraId="4956DE7D" w14:textId="77777777" w:rsidR="00AB5148" w:rsidRPr="002D34A4" w:rsidRDefault="00AB5148" w:rsidP="00AB5148">
            <w:pPr>
              <w:jc w:val="center"/>
              <w:rPr>
                <w:szCs w:val="21"/>
              </w:rPr>
            </w:pPr>
            <w:r w:rsidRPr="002D34A4">
              <w:rPr>
                <w:rFonts w:hint="eastAsia"/>
                <w:szCs w:val="21"/>
              </w:rPr>
              <w:t xml:space="preserve">　　　　　　％</w:t>
            </w:r>
          </w:p>
        </w:tc>
        <w:tc>
          <w:tcPr>
            <w:tcW w:w="3253" w:type="dxa"/>
            <w:tcBorders>
              <w:left w:val="single" w:sz="24" w:space="0" w:color="auto"/>
              <w:bottom w:val="single" w:sz="4" w:space="0" w:color="auto"/>
              <w:right w:val="single" w:sz="4" w:space="0" w:color="auto"/>
            </w:tcBorders>
            <w:shd w:val="clear" w:color="auto" w:fill="auto"/>
          </w:tcPr>
          <w:p w14:paraId="24A250AE" w14:textId="380A0FD2" w:rsidR="00AB5148" w:rsidRPr="002D34A4" w:rsidRDefault="00EF4655" w:rsidP="002E51B6">
            <w:pPr>
              <w:rPr>
                <w:szCs w:val="21"/>
              </w:rPr>
            </w:pPr>
            <w:r w:rsidRPr="002D34A4">
              <w:rPr>
                <w:rFonts w:hint="eastAsia"/>
                <w:szCs w:val="21"/>
              </w:rPr>
              <w:t>不明な</w:t>
            </w:r>
            <w:r w:rsidR="00AB5148" w:rsidRPr="002D34A4">
              <w:rPr>
                <w:rFonts w:hint="eastAsia"/>
                <w:szCs w:val="21"/>
              </w:rPr>
              <w:t>場合は記載不要</w:t>
            </w:r>
          </w:p>
        </w:tc>
      </w:tr>
    </w:tbl>
    <w:p w14:paraId="274E3623" w14:textId="77777777" w:rsidR="00522B12" w:rsidRPr="002D34A4" w:rsidRDefault="00522B12" w:rsidP="00AA4EA1">
      <w:pPr>
        <w:rPr>
          <w:b/>
          <w:szCs w:val="21"/>
          <w:u w:val="single"/>
        </w:rPr>
      </w:pPr>
    </w:p>
    <w:p w14:paraId="1EAC5293" w14:textId="6E20ABA3" w:rsidR="00D26499" w:rsidRPr="002D34A4" w:rsidRDefault="00AB6D20" w:rsidP="000D03BD">
      <w:pPr>
        <w:rPr>
          <w:szCs w:val="21"/>
        </w:rPr>
      </w:pPr>
      <w:r w:rsidRPr="002D34A4">
        <w:rPr>
          <w:szCs w:val="21"/>
        </w:rPr>
        <w:t>(</w:t>
      </w:r>
      <w:r w:rsidR="000D03BD" w:rsidRPr="002D34A4">
        <w:rPr>
          <w:szCs w:val="21"/>
        </w:rPr>
        <w:t>４</w:t>
      </w:r>
      <w:r w:rsidRPr="002D34A4">
        <w:rPr>
          <w:szCs w:val="21"/>
        </w:rPr>
        <w:t>)</w:t>
      </w:r>
      <w:r w:rsidR="00EA5A53" w:rsidRPr="002D34A4">
        <w:rPr>
          <w:rFonts w:hint="eastAsia"/>
          <w:szCs w:val="21"/>
        </w:rPr>
        <w:t>添付資料</w:t>
      </w:r>
      <w:r w:rsidR="00CF3AF3" w:rsidRPr="002D34A4">
        <w:rPr>
          <w:rFonts w:hint="eastAsia"/>
          <w:szCs w:val="21"/>
        </w:rPr>
        <w:t>チェック欄</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76BCE" w:rsidRPr="002D34A4" w14:paraId="2D3D72C9" w14:textId="77777777" w:rsidTr="005053FB">
        <w:trPr>
          <w:trHeight w:val="1594"/>
        </w:trPr>
        <w:tc>
          <w:tcPr>
            <w:tcW w:w="9322" w:type="dxa"/>
            <w:tcBorders>
              <w:top w:val="single" w:sz="24" w:space="0" w:color="auto"/>
              <w:left w:val="single" w:sz="24" w:space="0" w:color="auto"/>
              <w:bottom w:val="single" w:sz="24" w:space="0" w:color="auto"/>
              <w:right w:val="single" w:sz="24" w:space="0" w:color="auto"/>
            </w:tcBorders>
            <w:shd w:val="clear" w:color="auto" w:fill="auto"/>
          </w:tcPr>
          <w:p w14:paraId="06093856" w14:textId="7D465BDB" w:rsidR="007F6270" w:rsidRPr="002D34A4" w:rsidRDefault="009C5460" w:rsidP="006F0215">
            <w:pPr>
              <w:pStyle w:val="a3"/>
              <w:ind w:leftChars="0" w:left="0"/>
              <w:jc w:val="left"/>
              <w:rPr>
                <w:szCs w:val="21"/>
              </w:rPr>
            </w:pPr>
            <w:sdt>
              <w:sdtPr>
                <w:rPr>
                  <w:rFonts w:hint="eastAsia"/>
                  <w:szCs w:val="21"/>
                </w:rPr>
                <w:id w:val="181713175"/>
                <w14:checkbox>
                  <w14:checked w14:val="0"/>
                  <w14:checkedState w14:val="00FE" w14:font="Wingdings"/>
                  <w14:uncheckedState w14:val="2610" w14:font="ＭＳ ゴシック"/>
                </w14:checkbox>
              </w:sdtPr>
              <w:sdtEndPr/>
              <w:sdtContent>
                <w:r w:rsidR="00F8146E" w:rsidRPr="002D34A4">
                  <w:rPr>
                    <w:rFonts w:ascii="ＭＳ ゴシック" w:eastAsia="ＭＳ ゴシック" w:hAnsi="ＭＳ ゴシック" w:hint="eastAsia"/>
                    <w:szCs w:val="21"/>
                  </w:rPr>
                  <w:t>☐</w:t>
                </w:r>
              </w:sdtContent>
            </w:sdt>
            <w:r w:rsidR="00F8146E" w:rsidRPr="002D34A4">
              <w:rPr>
                <w:rFonts w:hint="eastAsia"/>
                <w:szCs w:val="21"/>
              </w:rPr>
              <w:t xml:space="preserve">　積算発電量・売電量が表示されているモニター画面の写真を添付しました。</w:t>
            </w:r>
          </w:p>
          <w:p w14:paraId="2AC2E8E0" w14:textId="77777777" w:rsidR="00F8146E" w:rsidRPr="002D34A4" w:rsidRDefault="009C5460" w:rsidP="00F8146E">
            <w:pPr>
              <w:pStyle w:val="a3"/>
              <w:ind w:leftChars="0" w:left="0"/>
              <w:jc w:val="left"/>
              <w:rPr>
                <w:szCs w:val="21"/>
              </w:rPr>
            </w:pPr>
            <w:sdt>
              <w:sdtPr>
                <w:rPr>
                  <w:rFonts w:hint="eastAsia"/>
                  <w:szCs w:val="21"/>
                </w:rPr>
                <w:id w:val="1487362817"/>
                <w14:checkbox>
                  <w14:checked w14:val="0"/>
                  <w14:checkedState w14:val="00FE" w14:font="Wingdings"/>
                  <w14:uncheckedState w14:val="2610" w14:font="ＭＳ ゴシック"/>
                </w14:checkbox>
              </w:sdtPr>
              <w:sdtEndPr/>
              <w:sdtContent>
                <w:r w:rsidR="00F8146E" w:rsidRPr="002D34A4">
                  <w:rPr>
                    <w:rFonts w:ascii="ＭＳ ゴシック" w:eastAsia="ＭＳ ゴシック" w:hAnsi="ＭＳ ゴシック" w:hint="eastAsia"/>
                    <w:szCs w:val="21"/>
                  </w:rPr>
                  <w:t>☐</w:t>
                </w:r>
              </w:sdtContent>
            </w:sdt>
            <w:r w:rsidR="00F8146E" w:rsidRPr="002D34A4">
              <w:rPr>
                <w:rFonts w:hint="eastAsia"/>
                <w:szCs w:val="21"/>
              </w:rPr>
              <w:t xml:space="preserve">　太陽光発電設備の情報が確認できる資料を添付しました。</w:t>
            </w:r>
          </w:p>
          <w:p w14:paraId="126CA49B" w14:textId="77777777" w:rsidR="00F8146E" w:rsidRPr="002D34A4" w:rsidRDefault="009C5460" w:rsidP="00F8146E">
            <w:pPr>
              <w:pStyle w:val="a3"/>
              <w:ind w:leftChars="0" w:left="0"/>
              <w:jc w:val="left"/>
              <w:rPr>
                <w:szCs w:val="21"/>
              </w:rPr>
            </w:pPr>
            <w:sdt>
              <w:sdtPr>
                <w:rPr>
                  <w:rFonts w:hint="eastAsia"/>
                  <w:szCs w:val="21"/>
                </w:rPr>
                <w:id w:val="-836463628"/>
                <w14:checkbox>
                  <w14:checked w14:val="0"/>
                  <w14:checkedState w14:val="00FE" w14:font="Wingdings"/>
                  <w14:uncheckedState w14:val="2610" w14:font="ＭＳ ゴシック"/>
                </w14:checkbox>
              </w:sdtPr>
              <w:sdtEndPr/>
              <w:sdtContent>
                <w:r w:rsidR="00F8146E" w:rsidRPr="002D34A4">
                  <w:rPr>
                    <w:rFonts w:ascii="ＭＳ ゴシック" w:eastAsia="ＭＳ ゴシック" w:hAnsi="ＭＳ ゴシック" w:hint="eastAsia"/>
                    <w:szCs w:val="21"/>
                  </w:rPr>
                  <w:t>☐</w:t>
                </w:r>
              </w:sdtContent>
            </w:sdt>
            <w:r w:rsidR="00F8146E" w:rsidRPr="002D34A4">
              <w:rPr>
                <w:rFonts w:hint="eastAsia"/>
                <w:szCs w:val="21"/>
              </w:rPr>
              <w:t xml:space="preserve">　パワーコンディショナーの情報が確認できる資料を添付しました。</w:t>
            </w:r>
          </w:p>
          <w:p w14:paraId="1C5969D3" w14:textId="6CF38FDE" w:rsidR="00F8146E" w:rsidRPr="002D34A4" w:rsidRDefault="009C5460" w:rsidP="00F8146E">
            <w:pPr>
              <w:pStyle w:val="a3"/>
              <w:ind w:leftChars="0" w:left="0"/>
              <w:jc w:val="left"/>
              <w:rPr>
                <w:szCs w:val="21"/>
              </w:rPr>
            </w:pPr>
            <w:sdt>
              <w:sdtPr>
                <w:rPr>
                  <w:rFonts w:hint="eastAsia"/>
                  <w:szCs w:val="21"/>
                </w:rPr>
                <w:id w:val="-1490475459"/>
                <w14:checkbox>
                  <w14:checked w14:val="0"/>
                  <w14:checkedState w14:val="00FE" w14:font="Wingdings"/>
                  <w14:uncheckedState w14:val="2610" w14:font="ＭＳ ゴシック"/>
                </w14:checkbox>
              </w:sdtPr>
              <w:sdtEndPr/>
              <w:sdtContent>
                <w:r w:rsidR="00F8146E" w:rsidRPr="002D34A4">
                  <w:rPr>
                    <w:rFonts w:ascii="ＭＳ ゴシック" w:eastAsia="ＭＳ ゴシック" w:hAnsi="ＭＳ ゴシック" w:hint="eastAsia"/>
                    <w:szCs w:val="21"/>
                  </w:rPr>
                  <w:t>☐</w:t>
                </w:r>
              </w:sdtContent>
            </w:sdt>
            <w:r w:rsidR="00F8146E" w:rsidRPr="002D34A4">
              <w:rPr>
                <w:rFonts w:hint="eastAsia"/>
                <w:szCs w:val="21"/>
              </w:rPr>
              <w:t xml:space="preserve">　蓄電池の情報が確認できる資料を添付しました。</w:t>
            </w:r>
            <w:r w:rsidR="00F8146E" w:rsidRPr="002D34A4">
              <w:rPr>
                <w:rFonts w:hint="eastAsia"/>
                <w:szCs w:val="21"/>
              </w:rPr>
              <w:t>(</w:t>
            </w:r>
            <w:r w:rsidR="00F8146E" w:rsidRPr="002D34A4">
              <w:rPr>
                <w:rFonts w:hint="eastAsia"/>
                <w:szCs w:val="21"/>
              </w:rPr>
              <w:t>蓄電池を設置しない場合不要</w:t>
            </w:r>
            <w:r w:rsidR="00F8146E" w:rsidRPr="002D34A4">
              <w:rPr>
                <w:rFonts w:hint="eastAsia"/>
                <w:szCs w:val="21"/>
              </w:rPr>
              <w:t>)</w:t>
            </w:r>
          </w:p>
        </w:tc>
      </w:tr>
    </w:tbl>
    <w:p w14:paraId="24F7B241" w14:textId="77777777" w:rsidR="006F0215" w:rsidRPr="002D34A4" w:rsidRDefault="006F0215" w:rsidP="00D26499">
      <w:pPr>
        <w:rPr>
          <w:szCs w:val="21"/>
        </w:rPr>
      </w:pPr>
    </w:p>
    <w:p w14:paraId="3A5B2B7C" w14:textId="77777777" w:rsidR="00171EBE" w:rsidRPr="002D34A4" w:rsidRDefault="00171EBE" w:rsidP="00402314">
      <w:pPr>
        <w:numPr>
          <w:ilvl w:val="0"/>
          <w:numId w:val="30"/>
        </w:numPr>
        <w:rPr>
          <w:b/>
          <w:sz w:val="24"/>
          <w:szCs w:val="21"/>
        </w:rPr>
      </w:pPr>
      <w:r w:rsidRPr="002D34A4">
        <w:rPr>
          <w:rFonts w:hint="eastAsia"/>
          <w:b/>
          <w:sz w:val="24"/>
          <w:szCs w:val="21"/>
        </w:rPr>
        <w:t>確認事項</w:t>
      </w:r>
    </w:p>
    <w:tbl>
      <w:tblPr>
        <w:tblW w:w="93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60"/>
        <w:gridCol w:w="6681"/>
        <w:gridCol w:w="1134"/>
      </w:tblGrid>
      <w:tr w:rsidR="002D34A4" w:rsidRPr="002D34A4" w14:paraId="328181CB" w14:textId="77777777" w:rsidTr="005053FB">
        <w:trPr>
          <w:trHeight w:val="419"/>
        </w:trPr>
        <w:tc>
          <w:tcPr>
            <w:tcW w:w="1560" w:type="dxa"/>
            <w:vMerge w:val="restart"/>
            <w:vAlign w:val="center"/>
          </w:tcPr>
          <w:p w14:paraId="550FF182" w14:textId="43213F41" w:rsidR="001D62C9" w:rsidRPr="002D34A4" w:rsidRDefault="00AB6D20" w:rsidP="00667F3C">
            <w:pPr>
              <w:jc w:val="center"/>
              <w:rPr>
                <w:szCs w:val="21"/>
              </w:rPr>
            </w:pPr>
            <w:r w:rsidRPr="002D34A4">
              <w:rPr>
                <w:szCs w:val="21"/>
              </w:rPr>
              <w:t>(</w:t>
            </w:r>
            <w:r w:rsidR="001D62C9" w:rsidRPr="002D34A4">
              <w:rPr>
                <w:szCs w:val="21"/>
              </w:rPr>
              <w:t>確認をして</w:t>
            </w:r>
          </w:p>
          <w:p w14:paraId="5FB0F492" w14:textId="77777777" w:rsidR="001D62C9" w:rsidRPr="002D34A4" w:rsidRDefault="001D62C9" w:rsidP="00667F3C">
            <w:pPr>
              <w:jc w:val="center"/>
              <w:rPr>
                <w:szCs w:val="21"/>
              </w:rPr>
            </w:pPr>
            <w:r w:rsidRPr="002D34A4">
              <w:rPr>
                <w:szCs w:val="21"/>
              </w:rPr>
              <w:t>チェック</w:t>
            </w:r>
            <w:r w:rsidRPr="002D34A4">
              <w:rPr>
                <w:rFonts w:ascii="ＭＳ 明朝" w:hAnsi="ＭＳ 明朝" w:cs="ＭＳ 明朝" w:hint="eastAsia"/>
                <w:szCs w:val="21"/>
              </w:rPr>
              <w:t>☑</w:t>
            </w:r>
            <w:r w:rsidRPr="002D34A4">
              <w:rPr>
                <w:szCs w:val="21"/>
              </w:rPr>
              <w:t>して</w:t>
            </w:r>
          </w:p>
          <w:p w14:paraId="22A377E8" w14:textId="19AE4845" w:rsidR="001D62C9" w:rsidRPr="002D34A4" w:rsidRDefault="001D62C9" w:rsidP="00667F3C">
            <w:pPr>
              <w:jc w:val="center"/>
              <w:rPr>
                <w:szCs w:val="21"/>
              </w:rPr>
            </w:pPr>
            <w:r w:rsidRPr="002D34A4">
              <w:rPr>
                <w:szCs w:val="21"/>
              </w:rPr>
              <w:t>ください</w:t>
            </w:r>
            <w:r w:rsidR="00AB6D20" w:rsidRPr="002D34A4">
              <w:rPr>
                <w:szCs w:val="21"/>
              </w:rPr>
              <w:t>)</w:t>
            </w:r>
          </w:p>
        </w:tc>
        <w:tc>
          <w:tcPr>
            <w:tcW w:w="6681" w:type="dxa"/>
            <w:tcBorders>
              <w:right w:val="single" w:sz="24" w:space="0" w:color="auto"/>
            </w:tcBorders>
            <w:vAlign w:val="center"/>
          </w:tcPr>
          <w:p w14:paraId="743BC436" w14:textId="18609082" w:rsidR="001D62C9" w:rsidRPr="00870F7F" w:rsidRDefault="004C480B" w:rsidP="00667F3C">
            <w:pPr>
              <w:jc w:val="left"/>
              <w:rPr>
                <w:sz w:val="18"/>
                <w:szCs w:val="21"/>
              </w:rPr>
            </w:pPr>
            <w:r w:rsidRPr="00870F7F">
              <w:rPr>
                <w:rFonts w:hint="eastAsia"/>
                <w:sz w:val="18"/>
              </w:rPr>
              <w:t>「福岡カーボンクレジット俱楽部</w:t>
            </w:r>
            <w:r w:rsidR="001D62C9" w:rsidRPr="00870F7F">
              <w:rPr>
                <w:sz w:val="18"/>
                <w:szCs w:val="21"/>
              </w:rPr>
              <w:t>」</w:t>
            </w:r>
            <w:r w:rsidR="001D62C9" w:rsidRPr="00870F7F">
              <w:rPr>
                <w:rFonts w:hint="eastAsia"/>
                <w:sz w:val="18"/>
                <w:szCs w:val="21"/>
              </w:rPr>
              <w:t>運営</w:t>
            </w:r>
            <w:r w:rsidR="001D62C9" w:rsidRPr="00870F7F">
              <w:rPr>
                <w:sz w:val="18"/>
                <w:szCs w:val="21"/>
              </w:rPr>
              <w:t>規約に同意します。</w:t>
            </w:r>
            <w:r w:rsidR="001D62C9" w:rsidRPr="00870F7F">
              <w:rPr>
                <w:rFonts w:hint="eastAsia"/>
                <w:sz w:val="18"/>
                <w:szCs w:val="21"/>
              </w:rPr>
              <w:t xml:space="preserve">　</w:t>
            </w:r>
          </w:p>
        </w:tc>
        <w:tc>
          <w:tcPr>
            <w:tcW w:w="1134" w:type="dxa"/>
            <w:tcBorders>
              <w:top w:val="single" w:sz="24" w:space="0" w:color="auto"/>
              <w:left w:val="single" w:sz="24" w:space="0" w:color="auto"/>
              <w:right w:val="single" w:sz="24" w:space="0" w:color="auto"/>
            </w:tcBorders>
            <w:vAlign w:val="center"/>
          </w:tcPr>
          <w:p w14:paraId="33E35004" w14:textId="5A6EAA75" w:rsidR="001D62C9" w:rsidRPr="002D34A4" w:rsidRDefault="009C5460" w:rsidP="00667F3C">
            <w:pPr>
              <w:jc w:val="center"/>
              <w:rPr>
                <w:rFonts w:ascii="ＭＳ 明朝" w:hAnsi="ＭＳ 明朝"/>
                <w:szCs w:val="21"/>
              </w:rPr>
            </w:pPr>
            <w:sdt>
              <w:sdtPr>
                <w:rPr>
                  <w:rFonts w:hint="eastAsia"/>
                  <w:szCs w:val="21"/>
                </w:rPr>
                <w:id w:val="-1488777045"/>
                <w14:checkbox>
                  <w14:checked w14:val="0"/>
                  <w14:checkedState w14:val="00FE" w14:font="Wingdings"/>
                  <w14:uncheckedState w14:val="2610" w14:font="ＭＳ ゴシック"/>
                </w14:checkbox>
              </w:sdtPr>
              <w:sdtEndPr/>
              <w:sdtContent>
                <w:r w:rsidR="005527AA" w:rsidRPr="002D34A4">
                  <w:rPr>
                    <w:rFonts w:ascii="ＭＳ ゴシック" w:eastAsia="ＭＳ ゴシック" w:hAnsi="ＭＳ ゴシック" w:hint="eastAsia"/>
                    <w:szCs w:val="21"/>
                  </w:rPr>
                  <w:t>☐</w:t>
                </w:r>
              </w:sdtContent>
            </w:sdt>
          </w:p>
        </w:tc>
      </w:tr>
      <w:tr w:rsidR="002D34A4" w:rsidRPr="002D34A4" w14:paraId="0A32D88D" w14:textId="77777777" w:rsidTr="005053FB">
        <w:trPr>
          <w:trHeight w:val="419"/>
        </w:trPr>
        <w:tc>
          <w:tcPr>
            <w:tcW w:w="1560" w:type="dxa"/>
            <w:vMerge/>
            <w:vAlign w:val="center"/>
          </w:tcPr>
          <w:p w14:paraId="2D5D2882" w14:textId="77777777" w:rsidR="001D62C9" w:rsidRPr="002D34A4" w:rsidRDefault="001D62C9" w:rsidP="00171EBE">
            <w:pPr>
              <w:jc w:val="center"/>
              <w:rPr>
                <w:szCs w:val="21"/>
              </w:rPr>
            </w:pPr>
          </w:p>
        </w:tc>
        <w:tc>
          <w:tcPr>
            <w:tcW w:w="6681" w:type="dxa"/>
            <w:tcBorders>
              <w:right w:val="single" w:sz="24" w:space="0" w:color="auto"/>
            </w:tcBorders>
            <w:vAlign w:val="center"/>
          </w:tcPr>
          <w:p w14:paraId="69E7BBF2" w14:textId="6D69D4B3" w:rsidR="001D62C9" w:rsidRPr="00870F7F" w:rsidRDefault="006102C4" w:rsidP="00FF20ED">
            <w:pPr>
              <w:jc w:val="left"/>
              <w:rPr>
                <w:sz w:val="18"/>
                <w:szCs w:val="21"/>
              </w:rPr>
            </w:pPr>
            <w:r w:rsidRPr="00870F7F">
              <w:rPr>
                <w:rFonts w:hint="eastAsia"/>
                <w:sz w:val="18"/>
                <w:szCs w:val="21"/>
              </w:rPr>
              <w:t>県からの求めがあった場合、</w:t>
            </w:r>
            <w:r w:rsidR="00B861B9" w:rsidRPr="00870F7F">
              <w:rPr>
                <w:rFonts w:hint="eastAsia"/>
                <w:sz w:val="18"/>
                <w:szCs w:val="21"/>
              </w:rPr>
              <w:t>年１回、モニタリングを行い、モニタリングデータ</w:t>
            </w:r>
            <w:r w:rsidR="00B861B9" w:rsidRPr="00870F7F">
              <w:rPr>
                <w:rFonts w:hint="eastAsia"/>
                <w:sz w:val="18"/>
                <w:szCs w:val="21"/>
              </w:rPr>
              <w:t>(</w:t>
            </w:r>
            <w:r w:rsidR="00B861B9" w:rsidRPr="00870F7F">
              <w:rPr>
                <w:rFonts w:hint="eastAsia"/>
                <w:sz w:val="18"/>
                <w:szCs w:val="21"/>
              </w:rPr>
              <w:t>発電量</w:t>
            </w:r>
            <w:r w:rsidR="00B861B9" w:rsidRPr="00870F7F">
              <w:rPr>
                <w:rFonts w:hint="eastAsia"/>
                <w:sz w:val="18"/>
                <w:szCs w:val="21"/>
              </w:rPr>
              <w:t>kWh/</w:t>
            </w:r>
            <w:r w:rsidR="00B861B9" w:rsidRPr="00870F7F">
              <w:rPr>
                <w:rFonts w:hint="eastAsia"/>
                <w:sz w:val="18"/>
                <w:szCs w:val="21"/>
              </w:rPr>
              <w:t>年、売電量</w:t>
            </w:r>
            <w:r w:rsidR="00B861B9" w:rsidRPr="00870F7F">
              <w:rPr>
                <w:rFonts w:hint="eastAsia"/>
                <w:sz w:val="18"/>
                <w:szCs w:val="21"/>
              </w:rPr>
              <w:t>kWh/</w:t>
            </w:r>
            <w:r w:rsidR="00B861B9" w:rsidRPr="00870F7F">
              <w:rPr>
                <w:rFonts w:hint="eastAsia"/>
                <w:sz w:val="18"/>
                <w:szCs w:val="21"/>
              </w:rPr>
              <w:t>年</w:t>
            </w:r>
            <w:r w:rsidR="00B861B9" w:rsidRPr="00870F7F">
              <w:rPr>
                <w:rFonts w:hint="eastAsia"/>
                <w:sz w:val="18"/>
                <w:szCs w:val="21"/>
              </w:rPr>
              <w:t>)</w:t>
            </w:r>
            <w:r w:rsidR="00B861B9" w:rsidRPr="00870F7F">
              <w:rPr>
                <w:rFonts w:hint="eastAsia"/>
                <w:sz w:val="18"/>
                <w:szCs w:val="21"/>
              </w:rPr>
              <w:t>を福岡県へ報告することに同意します。</w:t>
            </w:r>
          </w:p>
        </w:tc>
        <w:tc>
          <w:tcPr>
            <w:tcW w:w="1134" w:type="dxa"/>
            <w:tcBorders>
              <w:left w:val="single" w:sz="24" w:space="0" w:color="auto"/>
              <w:right w:val="single" w:sz="24" w:space="0" w:color="auto"/>
            </w:tcBorders>
            <w:vAlign w:val="center"/>
          </w:tcPr>
          <w:p w14:paraId="7A222002" w14:textId="59305023" w:rsidR="001D62C9" w:rsidRPr="002D34A4" w:rsidRDefault="009C5460" w:rsidP="00171EBE">
            <w:pPr>
              <w:jc w:val="center"/>
              <w:rPr>
                <w:rFonts w:ascii="ＭＳ 明朝" w:hAnsi="ＭＳ 明朝"/>
                <w:szCs w:val="21"/>
              </w:rPr>
            </w:pPr>
            <w:sdt>
              <w:sdtPr>
                <w:rPr>
                  <w:rFonts w:hint="eastAsia"/>
                  <w:szCs w:val="21"/>
                </w:rPr>
                <w:id w:val="127135604"/>
                <w14:checkbox>
                  <w14:checked w14:val="0"/>
                  <w14:checkedState w14:val="00FE" w14:font="Wingdings"/>
                  <w14:uncheckedState w14:val="2610" w14:font="ＭＳ ゴシック"/>
                </w14:checkbox>
              </w:sdtPr>
              <w:sdtEndPr/>
              <w:sdtContent>
                <w:r w:rsidR="005527AA" w:rsidRPr="002D34A4">
                  <w:rPr>
                    <w:rFonts w:ascii="ＭＳ ゴシック" w:eastAsia="ＭＳ ゴシック" w:hAnsi="ＭＳ ゴシック" w:hint="eastAsia"/>
                    <w:szCs w:val="21"/>
                  </w:rPr>
                  <w:t>☐</w:t>
                </w:r>
              </w:sdtContent>
            </w:sdt>
          </w:p>
        </w:tc>
      </w:tr>
      <w:tr w:rsidR="002D34A4" w:rsidRPr="002D34A4" w14:paraId="4E62FAD7" w14:textId="77777777" w:rsidTr="005053FB">
        <w:trPr>
          <w:trHeight w:val="419"/>
        </w:trPr>
        <w:tc>
          <w:tcPr>
            <w:tcW w:w="1560" w:type="dxa"/>
            <w:vMerge/>
            <w:vAlign w:val="center"/>
          </w:tcPr>
          <w:p w14:paraId="5BAA5B62" w14:textId="77777777" w:rsidR="001D62C9" w:rsidRPr="002D34A4" w:rsidRDefault="001D62C9" w:rsidP="00171EBE">
            <w:pPr>
              <w:jc w:val="center"/>
              <w:rPr>
                <w:szCs w:val="21"/>
              </w:rPr>
            </w:pPr>
          </w:p>
        </w:tc>
        <w:tc>
          <w:tcPr>
            <w:tcW w:w="6681" w:type="dxa"/>
            <w:tcBorders>
              <w:right w:val="single" w:sz="24" w:space="0" w:color="auto"/>
            </w:tcBorders>
            <w:vAlign w:val="center"/>
          </w:tcPr>
          <w:p w14:paraId="3180A75A" w14:textId="5BF3E55F" w:rsidR="001D62C9" w:rsidRPr="00870F7F" w:rsidRDefault="001D62C9" w:rsidP="00171EBE">
            <w:pPr>
              <w:jc w:val="left"/>
              <w:rPr>
                <w:sz w:val="18"/>
                <w:szCs w:val="21"/>
              </w:rPr>
            </w:pPr>
            <w:r w:rsidRPr="00870F7F">
              <w:rPr>
                <w:sz w:val="18"/>
                <w:szCs w:val="21"/>
              </w:rPr>
              <w:t>Ｊ－クレジット制度における各種申請に際し、本入会届に記載された情報を、</w:t>
            </w:r>
            <w:r w:rsidR="004C480B" w:rsidRPr="00870F7F">
              <w:rPr>
                <w:rFonts w:hint="eastAsia"/>
                <w:sz w:val="18"/>
                <w:szCs w:val="21"/>
              </w:rPr>
              <w:t>福岡県</w:t>
            </w:r>
            <w:r w:rsidRPr="00870F7F">
              <w:rPr>
                <w:sz w:val="18"/>
                <w:szCs w:val="21"/>
              </w:rPr>
              <w:t>が使用することに同意します。</w:t>
            </w:r>
          </w:p>
        </w:tc>
        <w:tc>
          <w:tcPr>
            <w:tcW w:w="1134" w:type="dxa"/>
            <w:tcBorders>
              <w:left w:val="single" w:sz="24" w:space="0" w:color="auto"/>
              <w:right w:val="single" w:sz="24" w:space="0" w:color="auto"/>
            </w:tcBorders>
            <w:vAlign w:val="center"/>
          </w:tcPr>
          <w:p w14:paraId="2FA0FEFD" w14:textId="221EFCF0" w:rsidR="001D62C9" w:rsidRPr="002D34A4" w:rsidRDefault="009C5460" w:rsidP="00171EBE">
            <w:pPr>
              <w:jc w:val="center"/>
              <w:rPr>
                <w:rFonts w:ascii="ＭＳ 明朝" w:hAnsi="ＭＳ 明朝"/>
                <w:szCs w:val="21"/>
              </w:rPr>
            </w:pPr>
            <w:sdt>
              <w:sdtPr>
                <w:rPr>
                  <w:rFonts w:hint="eastAsia"/>
                  <w:szCs w:val="21"/>
                </w:rPr>
                <w:id w:val="207077003"/>
                <w14:checkbox>
                  <w14:checked w14:val="0"/>
                  <w14:checkedState w14:val="00FE" w14:font="Wingdings"/>
                  <w14:uncheckedState w14:val="2610" w14:font="ＭＳ ゴシック"/>
                </w14:checkbox>
              </w:sdtPr>
              <w:sdtEndPr/>
              <w:sdtContent>
                <w:r w:rsidR="005527AA" w:rsidRPr="002D34A4">
                  <w:rPr>
                    <w:rFonts w:ascii="ＭＳ ゴシック" w:eastAsia="ＭＳ ゴシック" w:hAnsi="ＭＳ ゴシック" w:hint="eastAsia"/>
                    <w:szCs w:val="21"/>
                  </w:rPr>
                  <w:t>☐</w:t>
                </w:r>
              </w:sdtContent>
            </w:sdt>
          </w:p>
        </w:tc>
      </w:tr>
      <w:tr w:rsidR="002D34A4" w:rsidRPr="002D34A4" w14:paraId="69141A04" w14:textId="77777777" w:rsidTr="005053FB">
        <w:trPr>
          <w:trHeight w:val="419"/>
        </w:trPr>
        <w:tc>
          <w:tcPr>
            <w:tcW w:w="1560" w:type="dxa"/>
            <w:vMerge/>
            <w:vAlign w:val="center"/>
          </w:tcPr>
          <w:p w14:paraId="463DD628" w14:textId="77777777" w:rsidR="001D62C9" w:rsidRPr="002D34A4" w:rsidRDefault="001D62C9" w:rsidP="00171EBE">
            <w:pPr>
              <w:jc w:val="center"/>
              <w:rPr>
                <w:szCs w:val="21"/>
              </w:rPr>
            </w:pPr>
          </w:p>
        </w:tc>
        <w:tc>
          <w:tcPr>
            <w:tcW w:w="6681" w:type="dxa"/>
            <w:tcBorders>
              <w:right w:val="single" w:sz="24" w:space="0" w:color="auto"/>
            </w:tcBorders>
            <w:vAlign w:val="center"/>
          </w:tcPr>
          <w:p w14:paraId="4D4DA462" w14:textId="2D45BA35" w:rsidR="001D62C9" w:rsidRPr="00870F7F" w:rsidRDefault="001D62C9" w:rsidP="00171EBE">
            <w:pPr>
              <w:jc w:val="left"/>
              <w:rPr>
                <w:sz w:val="18"/>
                <w:szCs w:val="21"/>
              </w:rPr>
            </w:pPr>
            <w:r w:rsidRPr="00870F7F">
              <w:rPr>
                <w:sz w:val="18"/>
                <w:szCs w:val="21"/>
              </w:rPr>
              <w:t>Ｊ－クレジット制度における各種申請に際し、</w:t>
            </w:r>
            <w:r w:rsidR="004C480B" w:rsidRPr="00870F7F">
              <w:rPr>
                <w:rFonts w:hint="eastAsia"/>
                <w:sz w:val="18"/>
                <w:szCs w:val="21"/>
              </w:rPr>
              <w:t>福岡県</w:t>
            </w:r>
            <w:r w:rsidRPr="00870F7F">
              <w:rPr>
                <w:rFonts w:hint="eastAsia"/>
                <w:sz w:val="18"/>
                <w:szCs w:val="21"/>
              </w:rPr>
              <w:t>が必要とする情報を</w:t>
            </w:r>
            <w:r w:rsidRPr="00870F7F">
              <w:rPr>
                <w:sz w:val="18"/>
                <w:szCs w:val="21"/>
              </w:rPr>
              <w:t>提供することに同意します。</w:t>
            </w:r>
          </w:p>
        </w:tc>
        <w:tc>
          <w:tcPr>
            <w:tcW w:w="1134" w:type="dxa"/>
            <w:tcBorders>
              <w:left w:val="single" w:sz="24" w:space="0" w:color="auto"/>
              <w:right w:val="single" w:sz="24" w:space="0" w:color="auto"/>
            </w:tcBorders>
            <w:vAlign w:val="center"/>
          </w:tcPr>
          <w:p w14:paraId="36A81400" w14:textId="6131644B" w:rsidR="001D62C9" w:rsidRPr="002D34A4" w:rsidRDefault="009C5460" w:rsidP="00171EBE">
            <w:pPr>
              <w:jc w:val="center"/>
              <w:rPr>
                <w:rFonts w:ascii="ＭＳ 明朝" w:hAnsi="ＭＳ 明朝"/>
                <w:szCs w:val="21"/>
              </w:rPr>
            </w:pPr>
            <w:sdt>
              <w:sdtPr>
                <w:rPr>
                  <w:rFonts w:hint="eastAsia"/>
                  <w:szCs w:val="21"/>
                </w:rPr>
                <w:id w:val="-825823144"/>
                <w14:checkbox>
                  <w14:checked w14:val="0"/>
                  <w14:checkedState w14:val="00FE" w14:font="Wingdings"/>
                  <w14:uncheckedState w14:val="2610" w14:font="ＭＳ ゴシック"/>
                </w14:checkbox>
              </w:sdtPr>
              <w:sdtEndPr/>
              <w:sdtContent>
                <w:r w:rsidR="005527AA" w:rsidRPr="002D34A4">
                  <w:rPr>
                    <w:rFonts w:ascii="ＭＳ ゴシック" w:eastAsia="ＭＳ ゴシック" w:hAnsi="ＭＳ ゴシック" w:hint="eastAsia"/>
                    <w:szCs w:val="21"/>
                  </w:rPr>
                  <w:t>☐</w:t>
                </w:r>
              </w:sdtContent>
            </w:sdt>
          </w:p>
        </w:tc>
      </w:tr>
      <w:tr w:rsidR="002D34A4" w:rsidRPr="002D34A4" w14:paraId="7E174467" w14:textId="77777777" w:rsidTr="005053FB">
        <w:trPr>
          <w:trHeight w:val="419"/>
        </w:trPr>
        <w:tc>
          <w:tcPr>
            <w:tcW w:w="1560" w:type="dxa"/>
            <w:vMerge/>
            <w:vAlign w:val="center"/>
          </w:tcPr>
          <w:p w14:paraId="4336F960" w14:textId="77777777" w:rsidR="001D62C9" w:rsidRPr="002D34A4" w:rsidRDefault="001D62C9" w:rsidP="00171EBE">
            <w:pPr>
              <w:jc w:val="center"/>
              <w:rPr>
                <w:szCs w:val="21"/>
              </w:rPr>
            </w:pPr>
          </w:p>
        </w:tc>
        <w:tc>
          <w:tcPr>
            <w:tcW w:w="6681" w:type="dxa"/>
            <w:tcBorders>
              <w:right w:val="single" w:sz="24" w:space="0" w:color="auto"/>
            </w:tcBorders>
            <w:vAlign w:val="center"/>
          </w:tcPr>
          <w:p w14:paraId="2F099D43" w14:textId="418D9AAE" w:rsidR="001D62C9" w:rsidRPr="00870F7F" w:rsidRDefault="001D62C9" w:rsidP="00171EBE">
            <w:pPr>
              <w:rPr>
                <w:sz w:val="18"/>
                <w:szCs w:val="21"/>
              </w:rPr>
            </w:pPr>
            <w:r w:rsidRPr="00870F7F">
              <w:rPr>
                <w:rFonts w:hint="eastAsia"/>
                <w:sz w:val="18"/>
                <w:szCs w:val="21"/>
              </w:rPr>
              <w:t>太陽光発電設備による発電電力の自家消費分についての</w:t>
            </w:r>
            <w:r w:rsidRPr="00870F7F">
              <w:rPr>
                <w:sz w:val="18"/>
                <w:szCs w:val="21"/>
              </w:rPr>
              <w:t>環境価値</w:t>
            </w:r>
            <w:r w:rsidRPr="00870F7F">
              <w:rPr>
                <w:sz w:val="18"/>
                <w:szCs w:val="21"/>
              </w:rPr>
              <w:t xml:space="preserve"> </w:t>
            </w:r>
            <w:r w:rsidR="00AB6D20" w:rsidRPr="00870F7F">
              <w:rPr>
                <w:sz w:val="18"/>
                <w:szCs w:val="21"/>
              </w:rPr>
              <w:t>(</w:t>
            </w:r>
            <w:r w:rsidRPr="00870F7F">
              <w:rPr>
                <w:sz w:val="18"/>
                <w:szCs w:val="21"/>
              </w:rPr>
              <w:t>温室効果ガス排出量の削減効果</w:t>
            </w:r>
            <w:r w:rsidRPr="00870F7F">
              <w:rPr>
                <w:sz w:val="18"/>
                <w:szCs w:val="21"/>
              </w:rPr>
              <w:t>=</w:t>
            </w:r>
            <w:r w:rsidRPr="00870F7F">
              <w:rPr>
                <w:sz w:val="18"/>
                <w:szCs w:val="21"/>
              </w:rPr>
              <w:t>Ｊ－クレジット</w:t>
            </w:r>
            <w:r w:rsidR="00AB6D20" w:rsidRPr="00870F7F">
              <w:rPr>
                <w:sz w:val="18"/>
                <w:szCs w:val="21"/>
              </w:rPr>
              <w:t>)</w:t>
            </w:r>
            <w:r w:rsidRPr="00870F7F">
              <w:rPr>
                <w:sz w:val="18"/>
                <w:szCs w:val="21"/>
              </w:rPr>
              <w:t xml:space="preserve"> </w:t>
            </w:r>
            <w:r w:rsidRPr="00870F7F">
              <w:rPr>
                <w:sz w:val="18"/>
                <w:szCs w:val="21"/>
              </w:rPr>
              <w:t>を</w:t>
            </w:r>
            <w:r w:rsidR="004C480B" w:rsidRPr="00870F7F">
              <w:rPr>
                <w:rFonts w:hint="eastAsia"/>
                <w:sz w:val="18"/>
                <w:szCs w:val="21"/>
              </w:rPr>
              <w:t>福岡県</w:t>
            </w:r>
            <w:r w:rsidRPr="00870F7F">
              <w:rPr>
                <w:sz w:val="18"/>
                <w:szCs w:val="21"/>
              </w:rPr>
              <w:t>へ譲渡すること、その結果として「</w:t>
            </w:r>
            <w:r w:rsidRPr="00870F7F">
              <w:rPr>
                <w:rFonts w:hint="eastAsia"/>
                <w:sz w:val="18"/>
                <w:szCs w:val="21"/>
              </w:rPr>
              <w:t>太陽光発電設備</w:t>
            </w:r>
            <w:r w:rsidRPr="00870F7F">
              <w:rPr>
                <w:sz w:val="18"/>
                <w:szCs w:val="21"/>
              </w:rPr>
              <w:t>を使用することで温室効果ガス排出</w:t>
            </w:r>
            <w:r w:rsidRPr="00870F7F">
              <w:rPr>
                <w:rFonts w:hint="eastAsia"/>
                <w:sz w:val="18"/>
                <w:szCs w:val="21"/>
              </w:rPr>
              <w:t>量</w:t>
            </w:r>
            <w:r w:rsidRPr="00870F7F">
              <w:rPr>
                <w:sz w:val="18"/>
                <w:szCs w:val="21"/>
              </w:rPr>
              <w:t>を削減」したことを主張できなくなることに同意します。</w:t>
            </w:r>
          </w:p>
        </w:tc>
        <w:tc>
          <w:tcPr>
            <w:tcW w:w="1134" w:type="dxa"/>
            <w:tcBorders>
              <w:left w:val="single" w:sz="24" w:space="0" w:color="auto"/>
              <w:right w:val="single" w:sz="24" w:space="0" w:color="auto"/>
            </w:tcBorders>
            <w:vAlign w:val="center"/>
          </w:tcPr>
          <w:p w14:paraId="1EE2CE76" w14:textId="1442E449" w:rsidR="001D62C9" w:rsidRPr="002D34A4" w:rsidRDefault="009C5460" w:rsidP="00171EBE">
            <w:pPr>
              <w:jc w:val="center"/>
              <w:rPr>
                <w:rFonts w:ascii="ＭＳ 明朝" w:hAnsi="ＭＳ 明朝"/>
                <w:szCs w:val="21"/>
              </w:rPr>
            </w:pPr>
            <w:sdt>
              <w:sdtPr>
                <w:rPr>
                  <w:rFonts w:hint="eastAsia"/>
                  <w:szCs w:val="21"/>
                </w:rPr>
                <w:id w:val="-715574579"/>
                <w14:checkbox>
                  <w14:checked w14:val="0"/>
                  <w14:checkedState w14:val="00FE" w14:font="Wingdings"/>
                  <w14:uncheckedState w14:val="2610" w14:font="ＭＳ ゴシック"/>
                </w14:checkbox>
              </w:sdtPr>
              <w:sdtEndPr/>
              <w:sdtContent>
                <w:r w:rsidR="005527AA" w:rsidRPr="002D34A4">
                  <w:rPr>
                    <w:rFonts w:ascii="ＭＳ ゴシック" w:eastAsia="ＭＳ ゴシック" w:hAnsi="ＭＳ ゴシック" w:hint="eastAsia"/>
                    <w:szCs w:val="21"/>
                  </w:rPr>
                  <w:t>☐</w:t>
                </w:r>
              </w:sdtContent>
            </w:sdt>
          </w:p>
        </w:tc>
      </w:tr>
      <w:tr w:rsidR="002D34A4" w:rsidRPr="002D34A4" w14:paraId="796292D6" w14:textId="77777777" w:rsidTr="005053FB">
        <w:trPr>
          <w:trHeight w:val="419"/>
        </w:trPr>
        <w:tc>
          <w:tcPr>
            <w:tcW w:w="1560" w:type="dxa"/>
            <w:vMerge/>
            <w:vAlign w:val="center"/>
          </w:tcPr>
          <w:p w14:paraId="5DA824D1" w14:textId="77777777" w:rsidR="001D62C9" w:rsidRPr="002D34A4" w:rsidRDefault="001D62C9" w:rsidP="00171EBE">
            <w:pPr>
              <w:jc w:val="center"/>
              <w:rPr>
                <w:szCs w:val="21"/>
              </w:rPr>
            </w:pPr>
          </w:p>
        </w:tc>
        <w:tc>
          <w:tcPr>
            <w:tcW w:w="6681" w:type="dxa"/>
            <w:tcBorders>
              <w:right w:val="single" w:sz="24" w:space="0" w:color="auto"/>
            </w:tcBorders>
            <w:vAlign w:val="center"/>
          </w:tcPr>
          <w:p w14:paraId="16995A71" w14:textId="6653B961" w:rsidR="001D62C9" w:rsidRPr="00870F7F" w:rsidRDefault="001D62C9" w:rsidP="007846BB">
            <w:pPr>
              <w:jc w:val="left"/>
              <w:rPr>
                <w:sz w:val="18"/>
                <w:szCs w:val="21"/>
              </w:rPr>
            </w:pPr>
            <w:r w:rsidRPr="00870F7F">
              <w:rPr>
                <w:sz w:val="18"/>
                <w:szCs w:val="21"/>
              </w:rPr>
              <w:t>Ｊ－クレジット</w:t>
            </w:r>
            <w:r w:rsidRPr="00870F7F">
              <w:rPr>
                <w:rFonts w:hint="eastAsia"/>
                <w:sz w:val="18"/>
                <w:szCs w:val="21"/>
              </w:rPr>
              <w:t>売却益を</w:t>
            </w:r>
            <w:r w:rsidR="004C480B" w:rsidRPr="00870F7F">
              <w:rPr>
                <w:rFonts w:hint="eastAsia"/>
                <w:sz w:val="18"/>
                <w:szCs w:val="21"/>
              </w:rPr>
              <w:t>福岡県における地球温暖化対策に資する取組</w:t>
            </w:r>
            <w:r w:rsidRPr="00870F7F">
              <w:rPr>
                <w:rFonts w:hint="eastAsia"/>
                <w:sz w:val="18"/>
                <w:szCs w:val="21"/>
              </w:rPr>
              <w:t>に活用することに同意します。</w:t>
            </w:r>
          </w:p>
        </w:tc>
        <w:tc>
          <w:tcPr>
            <w:tcW w:w="1134" w:type="dxa"/>
            <w:tcBorders>
              <w:left w:val="single" w:sz="24" w:space="0" w:color="auto"/>
              <w:right w:val="single" w:sz="24" w:space="0" w:color="auto"/>
            </w:tcBorders>
            <w:vAlign w:val="center"/>
          </w:tcPr>
          <w:p w14:paraId="142F65D7" w14:textId="3984879A" w:rsidR="001D62C9" w:rsidRPr="002D34A4" w:rsidRDefault="009C5460" w:rsidP="00171EBE">
            <w:pPr>
              <w:jc w:val="center"/>
              <w:rPr>
                <w:rFonts w:ascii="ＭＳ 明朝" w:hAnsi="ＭＳ 明朝"/>
                <w:szCs w:val="21"/>
              </w:rPr>
            </w:pPr>
            <w:sdt>
              <w:sdtPr>
                <w:rPr>
                  <w:rFonts w:hint="eastAsia"/>
                  <w:szCs w:val="21"/>
                </w:rPr>
                <w:id w:val="-1102187231"/>
                <w14:checkbox>
                  <w14:checked w14:val="0"/>
                  <w14:checkedState w14:val="00FE" w14:font="Wingdings"/>
                  <w14:uncheckedState w14:val="2610" w14:font="ＭＳ ゴシック"/>
                </w14:checkbox>
              </w:sdtPr>
              <w:sdtEndPr/>
              <w:sdtContent>
                <w:r w:rsidR="005527AA" w:rsidRPr="002D34A4">
                  <w:rPr>
                    <w:rFonts w:ascii="ＭＳ ゴシック" w:eastAsia="ＭＳ ゴシック" w:hAnsi="ＭＳ ゴシック" w:hint="eastAsia"/>
                    <w:szCs w:val="21"/>
                  </w:rPr>
                  <w:t>☐</w:t>
                </w:r>
              </w:sdtContent>
            </w:sdt>
          </w:p>
        </w:tc>
      </w:tr>
      <w:tr w:rsidR="002D34A4" w:rsidRPr="002D34A4" w14:paraId="5E48B95F" w14:textId="77777777" w:rsidTr="005053FB">
        <w:trPr>
          <w:trHeight w:val="419"/>
        </w:trPr>
        <w:tc>
          <w:tcPr>
            <w:tcW w:w="1560" w:type="dxa"/>
            <w:vMerge/>
            <w:vAlign w:val="center"/>
          </w:tcPr>
          <w:p w14:paraId="55A8229D" w14:textId="77777777" w:rsidR="001D62C9" w:rsidRPr="002D34A4" w:rsidRDefault="001D62C9" w:rsidP="00171EBE">
            <w:pPr>
              <w:jc w:val="center"/>
              <w:rPr>
                <w:szCs w:val="21"/>
              </w:rPr>
            </w:pPr>
          </w:p>
        </w:tc>
        <w:tc>
          <w:tcPr>
            <w:tcW w:w="6681" w:type="dxa"/>
            <w:tcBorders>
              <w:right w:val="single" w:sz="24" w:space="0" w:color="auto"/>
            </w:tcBorders>
            <w:vAlign w:val="center"/>
          </w:tcPr>
          <w:p w14:paraId="2E44B914" w14:textId="58C0769A" w:rsidR="001D62C9" w:rsidRPr="00870F7F" w:rsidRDefault="004C480B" w:rsidP="00171EBE">
            <w:pPr>
              <w:rPr>
                <w:sz w:val="18"/>
                <w:szCs w:val="21"/>
              </w:rPr>
            </w:pPr>
            <w:r w:rsidRPr="00870F7F">
              <w:rPr>
                <w:rFonts w:hint="eastAsia"/>
                <w:sz w:val="18"/>
              </w:rPr>
              <w:t>「福岡カーボンクレジット俱楽部</w:t>
            </w:r>
            <w:r w:rsidR="001D62C9" w:rsidRPr="00870F7F">
              <w:rPr>
                <w:sz w:val="18"/>
                <w:szCs w:val="21"/>
              </w:rPr>
              <w:t>」に登録する</w:t>
            </w:r>
            <w:r w:rsidR="001D62C9" w:rsidRPr="00870F7F">
              <w:rPr>
                <w:rFonts w:hint="eastAsia"/>
                <w:sz w:val="18"/>
                <w:szCs w:val="21"/>
              </w:rPr>
              <w:t>太陽光発電設備</w:t>
            </w:r>
            <w:r w:rsidR="001D62C9" w:rsidRPr="00870F7F">
              <w:rPr>
                <w:sz w:val="18"/>
                <w:szCs w:val="21"/>
              </w:rPr>
              <w:t>は、他の類似制度及びＪ－クレジット制度における他のプロジェクトのいずれにおいても登録していません。</w:t>
            </w:r>
          </w:p>
        </w:tc>
        <w:tc>
          <w:tcPr>
            <w:tcW w:w="1134" w:type="dxa"/>
            <w:tcBorders>
              <w:left w:val="single" w:sz="24" w:space="0" w:color="auto"/>
              <w:right w:val="single" w:sz="24" w:space="0" w:color="auto"/>
            </w:tcBorders>
            <w:vAlign w:val="center"/>
          </w:tcPr>
          <w:p w14:paraId="1D7CF827" w14:textId="6E62C6D3" w:rsidR="001D62C9" w:rsidRPr="002D34A4" w:rsidRDefault="009C5460" w:rsidP="00171EBE">
            <w:pPr>
              <w:jc w:val="center"/>
              <w:rPr>
                <w:rFonts w:ascii="ＭＳ 明朝" w:hAnsi="ＭＳ 明朝"/>
                <w:szCs w:val="21"/>
              </w:rPr>
            </w:pPr>
            <w:sdt>
              <w:sdtPr>
                <w:rPr>
                  <w:rFonts w:hint="eastAsia"/>
                  <w:szCs w:val="21"/>
                </w:rPr>
                <w:id w:val="101390182"/>
                <w14:checkbox>
                  <w14:checked w14:val="0"/>
                  <w14:checkedState w14:val="00FE" w14:font="Wingdings"/>
                  <w14:uncheckedState w14:val="2610" w14:font="ＭＳ ゴシック"/>
                </w14:checkbox>
              </w:sdtPr>
              <w:sdtEndPr/>
              <w:sdtContent>
                <w:r w:rsidR="0056501A" w:rsidRPr="002D34A4">
                  <w:rPr>
                    <w:rFonts w:ascii="ＭＳ ゴシック" w:eastAsia="ＭＳ ゴシック" w:hAnsi="ＭＳ ゴシック" w:hint="eastAsia"/>
                    <w:szCs w:val="21"/>
                  </w:rPr>
                  <w:t>☐</w:t>
                </w:r>
              </w:sdtContent>
            </w:sdt>
          </w:p>
        </w:tc>
      </w:tr>
      <w:tr w:rsidR="002D34A4" w:rsidRPr="002D34A4" w14:paraId="04B7DA1A" w14:textId="77777777" w:rsidTr="005053FB">
        <w:trPr>
          <w:trHeight w:val="419"/>
        </w:trPr>
        <w:tc>
          <w:tcPr>
            <w:tcW w:w="1560" w:type="dxa"/>
            <w:vMerge/>
            <w:vAlign w:val="center"/>
          </w:tcPr>
          <w:p w14:paraId="339E0748" w14:textId="77777777" w:rsidR="007579BF" w:rsidRPr="002D34A4" w:rsidRDefault="007579BF" w:rsidP="007579BF">
            <w:pPr>
              <w:jc w:val="center"/>
              <w:rPr>
                <w:szCs w:val="21"/>
              </w:rPr>
            </w:pPr>
          </w:p>
        </w:tc>
        <w:tc>
          <w:tcPr>
            <w:tcW w:w="6681" w:type="dxa"/>
            <w:tcBorders>
              <w:right w:val="single" w:sz="24" w:space="0" w:color="auto"/>
            </w:tcBorders>
            <w:vAlign w:val="center"/>
          </w:tcPr>
          <w:p w14:paraId="08CC955D" w14:textId="598AE626" w:rsidR="007579BF" w:rsidRPr="00870F7F" w:rsidRDefault="007579BF" w:rsidP="007579BF">
            <w:pPr>
              <w:jc w:val="left"/>
              <w:rPr>
                <w:sz w:val="18"/>
                <w:szCs w:val="21"/>
              </w:rPr>
            </w:pPr>
            <w:r w:rsidRPr="00870F7F">
              <w:rPr>
                <w:rFonts w:hint="eastAsia"/>
                <w:sz w:val="18"/>
                <w:szCs w:val="21"/>
              </w:rPr>
              <w:t>太陽光発電設備を設置する場所は住宅であり、事業所や事業所</w:t>
            </w:r>
            <w:r w:rsidR="00AB6D20" w:rsidRPr="00870F7F">
              <w:rPr>
                <w:rFonts w:hint="eastAsia"/>
                <w:sz w:val="18"/>
                <w:szCs w:val="21"/>
              </w:rPr>
              <w:t>(</w:t>
            </w:r>
            <w:r w:rsidRPr="00870F7F">
              <w:rPr>
                <w:rFonts w:hint="eastAsia"/>
                <w:sz w:val="18"/>
                <w:szCs w:val="21"/>
              </w:rPr>
              <w:t>店舗</w:t>
            </w:r>
            <w:r w:rsidR="00AB6D20" w:rsidRPr="00870F7F">
              <w:rPr>
                <w:rFonts w:hint="eastAsia"/>
                <w:sz w:val="18"/>
                <w:szCs w:val="21"/>
              </w:rPr>
              <w:t>)</w:t>
            </w:r>
            <w:r w:rsidRPr="00870F7F">
              <w:rPr>
                <w:rFonts w:hint="eastAsia"/>
                <w:sz w:val="18"/>
                <w:szCs w:val="21"/>
              </w:rPr>
              <w:t>兼住宅に該当しません。</w:t>
            </w:r>
          </w:p>
        </w:tc>
        <w:tc>
          <w:tcPr>
            <w:tcW w:w="1134" w:type="dxa"/>
            <w:tcBorders>
              <w:left w:val="single" w:sz="24" w:space="0" w:color="auto"/>
              <w:right w:val="single" w:sz="24" w:space="0" w:color="auto"/>
            </w:tcBorders>
            <w:vAlign w:val="center"/>
          </w:tcPr>
          <w:p w14:paraId="2B8ABE6B" w14:textId="6398E9B7" w:rsidR="007579BF" w:rsidRPr="002D34A4" w:rsidRDefault="009C5460" w:rsidP="007579BF">
            <w:pPr>
              <w:jc w:val="center"/>
              <w:rPr>
                <w:szCs w:val="21"/>
              </w:rPr>
            </w:pPr>
            <w:sdt>
              <w:sdtPr>
                <w:rPr>
                  <w:rFonts w:hint="eastAsia"/>
                  <w:szCs w:val="21"/>
                </w:rPr>
                <w:id w:val="2099211132"/>
                <w14:checkbox>
                  <w14:checked w14:val="0"/>
                  <w14:checkedState w14:val="00FE" w14:font="Wingdings"/>
                  <w14:uncheckedState w14:val="2610" w14:font="ＭＳ ゴシック"/>
                </w14:checkbox>
              </w:sdtPr>
              <w:sdtEndPr/>
              <w:sdtContent>
                <w:r w:rsidR="007579BF" w:rsidRPr="002D34A4">
                  <w:rPr>
                    <w:rFonts w:ascii="ＭＳ ゴシック" w:eastAsia="ＭＳ ゴシック" w:hAnsi="ＭＳ ゴシック" w:hint="eastAsia"/>
                    <w:szCs w:val="21"/>
                  </w:rPr>
                  <w:t>☐</w:t>
                </w:r>
              </w:sdtContent>
            </w:sdt>
          </w:p>
        </w:tc>
      </w:tr>
      <w:tr w:rsidR="002D34A4" w:rsidRPr="002D34A4" w14:paraId="65F16F92" w14:textId="77777777" w:rsidTr="005053FB">
        <w:trPr>
          <w:trHeight w:val="419"/>
        </w:trPr>
        <w:tc>
          <w:tcPr>
            <w:tcW w:w="1560" w:type="dxa"/>
            <w:vMerge/>
            <w:vAlign w:val="center"/>
          </w:tcPr>
          <w:p w14:paraId="0BAECD68" w14:textId="77777777" w:rsidR="007579BF" w:rsidRPr="002D34A4" w:rsidRDefault="007579BF" w:rsidP="007579BF">
            <w:pPr>
              <w:jc w:val="center"/>
              <w:rPr>
                <w:szCs w:val="21"/>
              </w:rPr>
            </w:pPr>
          </w:p>
        </w:tc>
        <w:tc>
          <w:tcPr>
            <w:tcW w:w="6681" w:type="dxa"/>
            <w:tcBorders>
              <w:right w:val="single" w:sz="24" w:space="0" w:color="auto"/>
            </w:tcBorders>
            <w:vAlign w:val="center"/>
          </w:tcPr>
          <w:p w14:paraId="4C0ACB3F" w14:textId="77777777" w:rsidR="007579BF" w:rsidRPr="00870F7F" w:rsidRDefault="007579BF" w:rsidP="007579BF">
            <w:pPr>
              <w:rPr>
                <w:sz w:val="18"/>
                <w:szCs w:val="21"/>
              </w:rPr>
            </w:pPr>
            <w:r w:rsidRPr="00870F7F">
              <w:rPr>
                <w:rFonts w:hint="eastAsia"/>
                <w:sz w:val="18"/>
                <w:szCs w:val="21"/>
              </w:rPr>
              <w:t>太陽光発電設備の設置・稼働にあたり、エネルギーの使用の合理化及び非化石エネルギーへの転換等に関する法律、特定工場における公害防止組織の整備に関する法律、環境基本法、建築基準法、電気事業法、景観法、消防法、労働安全衛生法、地球温暖化対策の推進に関する法律、その他関連法令等を遵守します。</w:t>
            </w:r>
          </w:p>
        </w:tc>
        <w:tc>
          <w:tcPr>
            <w:tcW w:w="1134" w:type="dxa"/>
            <w:tcBorders>
              <w:left w:val="single" w:sz="24" w:space="0" w:color="auto"/>
              <w:bottom w:val="single" w:sz="24" w:space="0" w:color="auto"/>
              <w:right w:val="single" w:sz="24" w:space="0" w:color="auto"/>
            </w:tcBorders>
            <w:vAlign w:val="center"/>
          </w:tcPr>
          <w:p w14:paraId="55242021" w14:textId="61C03C37" w:rsidR="007579BF" w:rsidRPr="002D34A4" w:rsidRDefault="009C5460" w:rsidP="007579BF">
            <w:pPr>
              <w:jc w:val="center"/>
              <w:rPr>
                <w:rFonts w:ascii="ＭＳ 明朝" w:hAnsi="ＭＳ 明朝"/>
                <w:szCs w:val="21"/>
              </w:rPr>
            </w:pPr>
            <w:sdt>
              <w:sdtPr>
                <w:rPr>
                  <w:rFonts w:hint="eastAsia"/>
                  <w:szCs w:val="21"/>
                </w:rPr>
                <w:id w:val="-2041890322"/>
                <w14:checkbox>
                  <w14:checked w14:val="0"/>
                  <w14:checkedState w14:val="00FE" w14:font="Wingdings"/>
                  <w14:uncheckedState w14:val="2610" w14:font="ＭＳ ゴシック"/>
                </w14:checkbox>
              </w:sdtPr>
              <w:sdtEndPr/>
              <w:sdtContent>
                <w:r w:rsidR="007579BF" w:rsidRPr="002D34A4">
                  <w:rPr>
                    <w:rFonts w:ascii="ＭＳ ゴシック" w:eastAsia="ＭＳ ゴシック" w:hAnsi="ＭＳ ゴシック" w:hint="eastAsia"/>
                    <w:szCs w:val="21"/>
                  </w:rPr>
                  <w:t>☐</w:t>
                </w:r>
              </w:sdtContent>
            </w:sdt>
          </w:p>
        </w:tc>
      </w:tr>
    </w:tbl>
    <w:p w14:paraId="7A522F38" w14:textId="77777777" w:rsidR="00D26499" w:rsidRPr="002D34A4" w:rsidRDefault="00E67777" w:rsidP="00D26499">
      <w:pPr>
        <w:rPr>
          <w:szCs w:val="21"/>
        </w:rPr>
      </w:pPr>
      <w:r w:rsidRPr="002D34A4">
        <w:rPr>
          <w:rFonts w:hint="eastAsia"/>
          <w:szCs w:val="21"/>
        </w:rPr>
        <w:t>送付方法および送付先</w:t>
      </w:r>
    </w:p>
    <w:p w14:paraId="3DEA68DC" w14:textId="557C81D0" w:rsidR="00AB5148" w:rsidRPr="002D34A4" w:rsidRDefault="00AB5148" w:rsidP="00AB5148">
      <w:pPr>
        <w:pStyle w:val="a3"/>
        <w:numPr>
          <w:ilvl w:val="0"/>
          <w:numId w:val="28"/>
        </w:numPr>
        <w:spacing w:line="240" w:lineRule="atLeast"/>
        <w:ind w:leftChars="0"/>
        <w:rPr>
          <w:rFonts w:ascii="游明朝" w:eastAsia="游明朝" w:hAnsi="游明朝"/>
          <w:szCs w:val="21"/>
        </w:rPr>
      </w:pPr>
      <w:r w:rsidRPr="002D34A4">
        <w:rPr>
          <w:rFonts w:ascii="游明朝" w:eastAsia="游明朝" w:hAnsi="游明朝" w:hint="eastAsia"/>
          <w:szCs w:val="21"/>
        </w:rPr>
        <w:t>E-mailで送付する</w:t>
      </w:r>
      <w:r w:rsidR="00AB6D20" w:rsidRPr="002D34A4">
        <w:rPr>
          <w:rFonts w:ascii="游明朝" w:eastAsia="游明朝" w:hAnsi="游明朝" w:hint="eastAsia"/>
          <w:szCs w:val="21"/>
        </w:rPr>
        <w:t>(</w:t>
      </w:r>
      <w:r w:rsidRPr="002D34A4">
        <w:rPr>
          <w:rFonts w:ascii="游明朝" w:eastAsia="游明朝" w:hAnsi="游明朝" w:hint="eastAsia"/>
          <w:szCs w:val="21"/>
        </w:rPr>
        <w:t>添付ファイルで送付してください。</w:t>
      </w:r>
      <w:r w:rsidR="00AB6D20" w:rsidRPr="002D34A4">
        <w:rPr>
          <w:rFonts w:ascii="游明朝" w:eastAsia="游明朝" w:hAnsi="游明朝" w:hint="eastAsia"/>
          <w:szCs w:val="21"/>
        </w:rPr>
        <w:t>)</w:t>
      </w:r>
    </w:p>
    <w:p w14:paraId="64C5A0F4" w14:textId="43A5F0E1" w:rsidR="00AB5148" w:rsidRPr="002D34A4" w:rsidRDefault="00AB5148" w:rsidP="00AB5148">
      <w:pPr>
        <w:spacing w:line="240" w:lineRule="atLeast"/>
        <w:ind w:left="360" w:firstLineChars="266" w:firstLine="559"/>
        <w:rPr>
          <w:rFonts w:ascii="游明朝" w:eastAsia="游明朝" w:hAnsi="游明朝"/>
          <w:szCs w:val="21"/>
        </w:rPr>
      </w:pPr>
      <w:r w:rsidRPr="002D34A4">
        <w:rPr>
          <w:rFonts w:ascii="游明朝" w:eastAsia="游明朝" w:hAnsi="游明朝" w:hint="eastAsia"/>
          <w:szCs w:val="21"/>
        </w:rPr>
        <w:t>送付先アドレス：</w:t>
      </w:r>
      <w:r w:rsidR="004C480B" w:rsidRPr="002D34A4">
        <w:rPr>
          <w:rFonts w:ascii="游明朝" w:eastAsia="游明朝" w:hAnsi="游明朝"/>
          <w:szCs w:val="21"/>
        </w:rPr>
        <w:t>chikyu@pref.fukuoka.lg.jp</w:t>
      </w:r>
    </w:p>
    <w:p w14:paraId="0CBC931A" w14:textId="77777777" w:rsidR="00AB5148" w:rsidRPr="002D34A4" w:rsidRDefault="00AB5148" w:rsidP="00AB5148">
      <w:pPr>
        <w:pStyle w:val="a3"/>
        <w:numPr>
          <w:ilvl w:val="0"/>
          <w:numId w:val="28"/>
        </w:numPr>
        <w:spacing w:line="240" w:lineRule="atLeast"/>
        <w:ind w:leftChars="0"/>
        <w:rPr>
          <w:rFonts w:ascii="游明朝" w:eastAsia="游明朝" w:hAnsi="游明朝"/>
          <w:szCs w:val="21"/>
        </w:rPr>
      </w:pPr>
      <w:r w:rsidRPr="002D34A4">
        <w:rPr>
          <w:rFonts w:ascii="游明朝" w:eastAsia="游明朝" w:hAnsi="游明朝" w:hint="eastAsia"/>
          <w:szCs w:val="21"/>
        </w:rPr>
        <w:t xml:space="preserve"> 郵送で送付する</w:t>
      </w:r>
    </w:p>
    <w:p w14:paraId="3963F37C" w14:textId="17152FAB" w:rsidR="00AB5148" w:rsidRPr="002D34A4" w:rsidRDefault="00AB5148" w:rsidP="00AB5148">
      <w:pPr>
        <w:spacing w:line="240" w:lineRule="atLeast"/>
        <w:ind w:left="360" w:firstLineChars="266" w:firstLine="559"/>
        <w:rPr>
          <w:rFonts w:ascii="游明朝" w:eastAsia="游明朝" w:hAnsi="游明朝"/>
          <w:szCs w:val="21"/>
        </w:rPr>
      </w:pPr>
      <w:r w:rsidRPr="002D34A4">
        <w:rPr>
          <w:rFonts w:ascii="游明朝" w:eastAsia="游明朝" w:hAnsi="游明朝" w:hint="eastAsia"/>
          <w:szCs w:val="21"/>
        </w:rPr>
        <w:t>送付先：〒</w:t>
      </w:r>
      <w:r w:rsidR="004C480B" w:rsidRPr="002D34A4">
        <w:rPr>
          <w:rFonts w:ascii="游明朝" w:eastAsia="游明朝" w:hAnsi="游明朝"/>
          <w:szCs w:val="21"/>
        </w:rPr>
        <w:t>812-8577</w:t>
      </w:r>
      <w:r w:rsidRPr="002D34A4">
        <w:rPr>
          <w:rFonts w:ascii="游明朝" w:eastAsia="游明朝" w:hAnsi="游明朝" w:hint="eastAsia"/>
          <w:szCs w:val="21"/>
        </w:rPr>
        <w:t xml:space="preserve">　</w:t>
      </w:r>
      <w:r w:rsidR="004C480B" w:rsidRPr="002D34A4">
        <w:rPr>
          <w:rFonts w:ascii="游明朝" w:eastAsia="游明朝" w:hAnsi="游明朝" w:hint="eastAsia"/>
          <w:szCs w:val="21"/>
        </w:rPr>
        <w:t>福岡県福岡市博多区東公園７－７</w:t>
      </w:r>
    </w:p>
    <w:p w14:paraId="44B50F52" w14:textId="2B536CA3" w:rsidR="00FC4654" w:rsidRDefault="00AB5148" w:rsidP="00870F7F">
      <w:pPr>
        <w:spacing w:line="240" w:lineRule="atLeast"/>
        <w:ind w:left="360" w:firstLineChars="266" w:firstLine="559"/>
        <w:rPr>
          <w:rFonts w:ascii="游明朝" w:eastAsia="游明朝" w:hAnsi="游明朝"/>
          <w:szCs w:val="21"/>
        </w:rPr>
      </w:pPr>
      <w:r w:rsidRPr="002D34A4">
        <w:rPr>
          <w:rFonts w:ascii="游明朝" w:eastAsia="游明朝" w:hAnsi="游明朝" w:hint="eastAsia"/>
          <w:szCs w:val="21"/>
        </w:rPr>
        <w:t xml:space="preserve">　　　　</w:t>
      </w:r>
      <w:r w:rsidR="004C480B" w:rsidRPr="002D34A4">
        <w:rPr>
          <w:rFonts w:ascii="游明朝" w:eastAsia="游明朝" w:hAnsi="游明朝" w:hint="eastAsia"/>
          <w:szCs w:val="21"/>
        </w:rPr>
        <w:t>福岡県</w:t>
      </w:r>
      <w:r w:rsidRPr="002D34A4">
        <w:rPr>
          <w:rFonts w:ascii="游明朝" w:eastAsia="游明朝" w:hAnsi="游明朝" w:hint="eastAsia"/>
          <w:szCs w:val="21"/>
        </w:rPr>
        <w:t xml:space="preserve"> 環境部 </w:t>
      </w:r>
      <w:r w:rsidR="004C480B" w:rsidRPr="002D34A4">
        <w:rPr>
          <w:rFonts w:ascii="游明朝" w:eastAsia="游明朝" w:hAnsi="游明朝" w:hint="eastAsia"/>
          <w:szCs w:val="21"/>
        </w:rPr>
        <w:t>環境保全</w:t>
      </w:r>
      <w:r w:rsidRPr="002D34A4">
        <w:rPr>
          <w:rFonts w:ascii="游明朝" w:eastAsia="游明朝" w:hAnsi="游明朝" w:hint="eastAsia"/>
          <w:szCs w:val="21"/>
        </w:rPr>
        <w:t xml:space="preserve">課 </w:t>
      </w:r>
      <w:r w:rsidR="004C480B" w:rsidRPr="002D34A4">
        <w:rPr>
          <w:rFonts w:ascii="游明朝" w:eastAsia="游明朝" w:hAnsi="游明朝" w:hint="eastAsia"/>
          <w:szCs w:val="21"/>
        </w:rPr>
        <w:t>地球温暖化対策</w:t>
      </w:r>
      <w:r w:rsidRPr="002D34A4">
        <w:rPr>
          <w:rFonts w:ascii="游明朝" w:eastAsia="游明朝" w:hAnsi="游明朝" w:hint="eastAsia"/>
          <w:szCs w:val="21"/>
        </w:rPr>
        <w:t>係</w:t>
      </w:r>
    </w:p>
    <w:p w14:paraId="49956F83" w14:textId="77777777" w:rsidR="00C611A5" w:rsidRPr="00870F7F" w:rsidRDefault="00C611A5" w:rsidP="00870F7F">
      <w:pPr>
        <w:spacing w:line="240" w:lineRule="atLeast"/>
        <w:ind w:left="360" w:firstLineChars="266" w:firstLine="559"/>
        <w:rPr>
          <w:rFonts w:ascii="游明朝" w:eastAsia="游明朝" w:hAnsi="游明朝"/>
          <w:szCs w:val="21"/>
        </w:rPr>
      </w:pPr>
    </w:p>
    <w:sectPr w:rsidR="00C611A5" w:rsidRPr="00870F7F" w:rsidSect="00C611A5">
      <w:footerReference w:type="default" r:id="rId8"/>
      <w:pgSz w:w="11906" w:h="16838"/>
      <w:pgMar w:top="454" w:right="851"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2E79D" w14:textId="77777777" w:rsidR="00E34A64" w:rsidRDefault="00E34A64">
      <w:r>
        <w:separator/>
      </w:r>
    </w:p>
  </w:endnote>
  <w:endnote w:type="continuationSeparator" w:id="0">
    <w:p w14:paraId="03A7363A" w14:textId="77777777" w:rsidR="00E34A64" w:rsidRDefault="00E3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45D1D" w14:textId="77777777" w:rsidR="003D1316" w:rsidRDefault="003D13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9FEE3" w14:textId="77777777" w:rsidR="00E34A64" w:rsidRDefault="00E34A64">
      <w:r>
        <w:separator/>
      </w:r>
    </w:p>
  </w:footnote>
  <w:footnote w:type="continuationSeparator" w:id="0">
    <w:p w14:paraId="4A4D91DE" w14:textId="77777777" w:rsidR="00E34A64" w:rsidRDefault="00E34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bullet"/>
      <w:lvlText w:val="※"/>
      <w:lvlJc w:val="left"/>
      <w:pPr>
        <w:ind w:left="585" w:hanging="360"/>
      </w:pPr>
      <w:rPr>
        <w:rFonts w:ascii="ＭＳ 明朝" w:eastAsia="ＭＳ 明朝" w:hAnsi="ＭＳ 明朝" w:hint="eastAsia"/>
      </w:rPr>
    </w:lvl>
    <w:lvl w:ilvl="1">
      <w:start w:val="1"/>
      <w:numFmt w:val="bullet"/>
      <w:lvlText w:val=""/>
      <w:lvlJc w:val="left"/>
      <w:pPr>
        <w:ind w:left="1065" w:hanging="420"/>
      </w:pPr>
      <w:rPr>
        <w:rFonts w:ascii="Wingdings" w:hAnsi="Wingdings" w:hint="default"/>
      </w:rPr>
    </w:lvl>
    <w:lvl w:ilvl="2">
      <w:start w:val="1"/>
      <w:numFmt w:val="bullet"/>
      <w:lvlText w:val=""/>
      <w:lvlJc w:val="left"/>
      <w:pPr>
        <w:ind w:left="1485" w:hanging="420"/>
      </w:pPr>
      <w:rPr>
        <w:rFonts w:ascii="Wingdings" w:hAnsi="Wingdings" w:hint="default"/>
      </w:rPr>
    </w:lvl>
    <w:lvl w:ilvl="3">
      <w:start w:val="1"/>
      <w:numFmt w:val="bullet"/>
      <w:lvlText w:val=""/>
      <w:lvlJc w:val="left"/>
      <w:pPr>
        <w:ind w:left="1905" w:hanging="420"/>
      </w:pPr>
      <w:rPr>
        <w:rFonts w:ascii="Wingdings" w:hAnsi="Wingdings" w:hint="default"/>
      </w:rPr>
    </w:lvl>
    <w:lvl w:ilvl="4">
      <w:start w:val="1"/>
      <w:numFmt w:val="bullet"/>
      <w:lvlText w:val=""/>
      <w:lvlJc w:val="left"/>
      <w:pPr>
        <w:ind w:left="2325" w:hanging="420"/>
      </w:pPr>
      <w:rPr>
        <w:rFonts w:ascii="Wingdings" w:hAnsi="Wingdings" w:hint="default"/>
      </w:rPr>
    </w:lvl>
    <w:lvl w:ilvl="5">
      <w:start w:val="1"/>
      <w:numFmt w:val="bullet"/>
      <w:lvlText w:val=""/>
      <w:lvlJc w:val="left"/>
      <w:pPr>
        <w:ind w:left="2745" w:hanging="420"/>
      </w:pPr>
      <w:rPr>
        <w:rFonts w:ascii="Wingdings" w:hAnsi="Wingdings" w:hint="default"/>
      </w:rPr>
    </w:lvl>
    <w:lvl w:ilvl="6">
      <w:start w:val="1"/>
      <w:numFmt w:val="bullet"/>
      <w:lvlText w:val=""/>
      <w:lvlJc w:val="left"/>
      <w:pPr>
        <w:ind w:left="3165" w:hanging="420"/>
      </w:pPr>
      <w:rPr>
        <w:rFonts w:ascii="Wingdings" w:hAnsi="Wingdings" w:hint="default"/>
      </w:rPr>
    </w:lvl>
    <w:lvl w:ilvl="7">
      <w:start w:val="1"/>
      <w:numFmt w:val="bullet"/>
      <w:lvlText w:val=""/>
      <w:lvlJc w:val="left"/>
      <w:pPr>
        <w:ind w:left="3585" w:hanging="420"/>
      </w:pPr>
      <w:rPr>
        <w:rFonts w:ascii="Wingdings" w:hAnsi="Wingdings" w:hint="default"/>
      </w:rPr>
    </w:lvl>
    <w:lvl w:ilvl="8">
      <w:start w:val="1"/>
      <w:numFmt w:val="bullet"/>
      <w:lvlText w:val=""/>
      <w:lvlJc w:val="left"/>
      <w:pPr>
        <w:ind w:left="4005" w:hanging="420"/>
      </w:pPr>
      <w:rPr>
        <w:rFonts w:ascii="Wingdings" w:hAnsi="Wingdings" w:hint="default"/>
      </w:rPr>
    </w:lvl>
  </w:abstractNum>
  <w:abstractNum w:abstractNumId="1" w15:restartNumberingAfterBreak="0">
    <w:nsid w:val="00000005"/>
    <w:multiLevelType w:val="multilevel"/>
    <w:tmpl w:val="00000005"/>
    <w:lvl w:ilvl="0">
      <w:start w:val="1"/>
      <w:numFmt w:val="bullet"/>
      <w:lvlText w:val="※"/>
      <w:lvlJc w:val="left"/>
      <w:pPr>
        <w:ind w:left="420" w:hanging="42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8"/>
    <w:multiLevelType w:val="multilevel"/>
    <w:tmpl w:val="000000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D"/>
    <w:multiLevelType w:val="multilevel"/>
    <w:tmpl w:val="000000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5628DD"/>
    <w:multiLevelType w:val="hybridMultilevel"/>
    <w:tmpl w:val="DEA29860"/>
    <w:lvl w:ilvl="0" w:tplc="773A7852">
      <w:start w:val="1"/>
      <w:numFmt w:val="decimal"/>
      <w:lvlText w:val="(%1)"/>
      <w:lvlJc w:val="left"/>
      <w:pPr>
        <w:ind w:left="630" w:hanging="420"/>
      </w:pPr>
      <w:rPr>
        <w:rFonts w:hint="eastAsia"/>
      </w:rPr>
    </w:lvl>
    <w:lvl w:ilvl="1" w:tplc="4480437C" w:tentative="1">
      <w:start w:val="1"/>
      <w:numFmt w:val="aiueoFullWidth"/>
      <w:lvlText w:val="(%2)"/>
      <w:lvlJc w:val="left"/>
      <w:pPr>
        <w:ind w:left="840" w:hanging="420"/>
      </w:pPr>
    </w:lvl>
    <w:lvl w:ilvl="2" w:tplc="3C3AC940" w:tentative="1">
      <w:start w:val="1"/>
      <w:numFmt w:val="decimalEnclosedCircle"/>
      <w:lvlText w:val="%3"/>
      <w:lvlJc w:val="left"/>
      <w:pPr>
        <w:ind w:left="1260" w:hanging="420"/>
      </w:pPr>
    </w:lvl>
    <w:lvl w:ilvl="3" w:tplc="4E88463C" w:tentative="1">
      <w:start w:val="1"/>
      <w:numFmt w:val="decimal"/>
      <w:lvlText w:val="%4."/>
      <w:lvlJc w:val="left"/>
      <w:pPr>
        <w:ind w:left="1680" w:hanging="420"/>
      </w:pPr>
    </w:lvl>
    <w:lvl w:ilvl="4" w:tplc="CBCE3700" w:tentative="1">
      <w:start w:val="1"/>
      <w:numFmt w:val="aiueoFullWidth"/>
      <w:lvlText w:val="(%5)"/>
      <w:lvlJc w:val="left"/>
      <w:pPr>
        <w:ind w:left="2100" w:hanging="420"/>
      </w:pPr>
    </w:lvl>
    <w:lvl w:ilvl="5" w:tplc="5908EB92" w:tentative="1">
      <w:start w:val="1"/>
      <w:numFmt w:val="decimalEnclosedCircle"/>
      <w:lvlText w:val="%6"/>
      <w:lvlJc w:val="left"/>
      <w:pPr>
        <w:ind w:left="2520" w:hanging="420"/>
      </w:pPr>
    </w:lvl>
    <w:lvl w:ilvl="6" w:tplc="CE6C7E3E" w:tentative="1">
      <w:start w:val="1"/>
      <w:numFmt w:val="decimal"/>
      <w:lvlText w:val="%7."/>
      <w:lvlJc w:val="left"/>
      <w:pPr>
        <w:ind w:left="2940" w:hanging="420"/>
      </w:pPr>
    </w:lvl>
    <w:lvl w:ilvl="7" w:tplc="A56A5AAA" w:tentative="1">
      <w:start w:val="1"/>
      <w:numFmt w:val="aiueoFullWidth"/>
      <w:lvlText w:val="(%8)"/>
      <w:lvlJc w:val="left"/>
      <w:pPr>
        <w:ind w:left="3360" w:hanging="420"/>
      </w:pPr>
    </w:lvl>
    <w:lvl w:ilvl="8" w:tplc="A7EA6BBC" w:tentative="1">
      <w:start w:val="1"/>
      <w:numFmt w:val="decimalEnclosedCircle"/>
      <w:lvlText w:val="%9"/>
      <w:lvlJc w:val="left"/>
      <w:pPr>
        <w:ind w:left="3780" w:hanging="420"/>
      </w:pPr>
    </w:lvl>
  </w:abstractNum>
  <w:abstractNum w:abstractNumId="5" w15:restartNumberingAfterBreak="0">
    <w:nsid w:val="16DE7F75"/>
    <w:multiLevelType w:val="hybridMultilevel"/>
    <w:tmpl w:val="F280CD98"/>
    <w:lvl w:ilvl="0" w:tplc="419444A8">
      <w:start w:val="1"/>
      <w:numFmt w:val="decimal"/>
      <w:lvlText w:val="(%1)"/>
      <w:lvlJc w:val="left"/>
      <w:pPr>
        <w:ind w:left="630" w:hanging="420"/>
      </w:pPr>
      <w:rPr>
        <w:rFonts w:hint="eastAsia"/>
      </w:rPr>
    </w:lvl>
    <w:lvl w:ilvl="1" w:tplc="4FFA8FB2" w:tentative="1">
      <w:start w:val="1"/>
      <w:numFmt w:val="aiueoFullWidth"/>
      <w:lvlText w:val="(%2)"/>
      <w:lvlJc w:val="left"/>
      <w:pPr>
        <w:ind w:left="1050" w:hanging="420"/>
      </w:pPr>
    </w:lvl>
    <w:lvl w:ilvl="2" w:tplc="019640AA" w:tentative="1">
      <w:start w:val="1"/>
      <w:numFmt w:val="decimalEnclosedCircle"/>
      <w:lvlText w:val="%3"/>
      <w:lvlJc w:val="left"/>
      <w:pPr>
        <w:ind w:left="1470" w:hanging="420"/>
      </w:pPr>
    </w:lvl>
    <w:lvl w:ilvl="3" w:tplc="14C8822A" w:tentative="1">
      <w:start w:val="1"/>
      <w:numFmt w:val="decimal"/>
      <w:lvlText w:val="%4."/>
      <w:lvlJc w:val="left"/>
      <w:pPr>
        <w:ind w:left="1890" w:hanging="420"/>
      </w:pPr>
    </w:lvl>
    <w:lvl w:ilvl="4" w:tplc="123A88D4" w:tentative="1">
      <w:start w:val="1"/>
      <w:numFmt w:val="aiueoFullWidth"/>
      <w:lvlText w:val="(%5)"/>
      <w:lvlJc w:val="left"/>
      <w:pPr>
        <w:ind w:left="2310" w:hanging="420"/>
      </w:pPr>
    </w:lvl>
    <w:lvl w:ilvl="5" w:tplc="D084D7EE" w:tentative="1">
      <w:start w:val="1"/>
      <w:numFmt w:val="decimalEnclosedCircle"/>
      <w:lvlText w:val="%6"/>
      <w:lvlJc w:val="left"/>
      <w:pPr>
        <w:ind w:left="2730" w:hanging="420"/>
      </w:pPr>
    </w:lvl>
    <w:lvl w:ilvl="6" w:tplc="4F12C97A" w:tentative="1">
      <w:start w:val="1"/>
      <w:numFmt w:val="decimal"/>
      <w:lvlText w:val="%7."/>
      <w:lvlJc w:val="left"/>
      <w:pPr>
        <w:ind w:left="3150" w:hanging="420"/>
      </w:pPr>
    </w:lvl>
    <w:lvl w:ilvl="7" w:tplc="F03490FA" w:tentative="1">
      <w:start w:val="1"/>
      <w:numFmt w:val="aiueoFullWidth"/>
      <w:lvlText w:val="(%8)"/>
      <w:lvlJc w:val="left"/>
      <w:pPr>
        <w:ind w:left="3570" w:hanging="420"/>
      </w:pPr>
    </w:lvl>
    <w:lvl w:ilvl="8" w:tplc="3BD01366" w:tentative="1">
      <w:start w:val="1"/>
      <w:numFmt w:val="decimalEnclosedCircle"/>
      <w:lvlText w:val="%9"/>
      <w:lvlJc w:val="left"/>
      <w:pPr>
        <w:ind w:left="3990" w:hanging="420"/>
      </w:pPr>
    </w:lvl>
  </w:abstractNum>
  <w:abstractNum w:abstractNumId="6" w15:restartNumberingAfterBreak="0">
    <w:nsid w:val="194941AD"/>
    <w:multiLevelType w:val="hybridMultilevel"/>
    <w:tmpl w:val="EDC41522"/>
    <w:lvl w:ilvl="0" w:tplc="04C44AF6">
      <w:start w:val="2"/>
      <w:numFmt w:val="bullet"/>
      <w:lvlText w:val=""/>
      <w:lvlJc w:val="left"/>
      <w:pPr>
        <w:ind w:left="360" w:hanging="360"/>
      </w:pPr>
      <w:rPr>
        <w:rFonts w:ascii="Wingdings" w:eastAsia="ＭＳ 明朝" w:hAnsi="Wingdings" w:cs="Times New Roman" w:hint="default"/>
      </w:rPr>
    </w:lvl>
    <w:lvl w:ilvl="1" w:tplc="2F80AAD2" w:tentative="1">
      <w:start w:val="1"/>
      <w:numFmt w:val="bullet"/>
      <w:lvlText w:val=""/>
      <w:lvlJc w:val="left"/>
      <w:pPr>
        <w:ind w:left="840" w:hanging="420"/>
      </w:pPr>
      <w:rPr>
        <w:rFonts w:ascii="Wingdings" w:hAnsi="Wingdings" w:hint="default"/>
      </w:rPr>
    </w:lvl>
    <w:lvl w:ilvl="2" w:tplc="EBB0522A" w:tentative="1">
      <w:start w:val="1"/>
      <w:numFmt w:val="bullet"/>
      <w:lvlText w:val=""/>
      <w:lvlJc w:val="left"/>
      <w:pPr>
        <w:ind w:left="1260" w:hanging="420"/>
      </w:pPr>
      <w:rPr>
        <w:rFonts w:ascii="Wingdings" w:hAnsi="Wingdings" w:hint="default"/>
      </w:rPr>
    </w:lvl>
    <w:lvl w:ilvl="3" w:tplc="708E607C" w:tentative="1">
      <w:start w:val="1"/>
      <w:numFmt w:val="bullet"/>
      <w:lvlText w:val=""/>
      <w:lvlJc w:val="left"/>
      <w:pPr>
        <w:ind w:left="1680" w:hanging="420"/>
      </w:pPr>
      <w:rPr>
        <w:rFonts w:ascii="Wingdings" w:hAnsi="Wingdings" w:hint="default"/>
      </w:rPr>
    </w:lvl>
    <w:lvl w:ilvl="4" w:tplc="0B88DB66" w:tentative="1">
      <w:start w:val="1"/>
      <w:numFmt w:val="bullet"/>
      <w:lvlText w:val=""/>
      <w:lvlJc w:val="left"/>
      <w:pPr>
        <w:ind w:left="2100" w:hanging="420"/>
      </w:pPr>
      <w:rPr>
        <w:rFonts w:ascii="Wingdings" w:hAnsi="Wingdings" w:hint="default"/>
      </w:rPr>
    </w:lvl>
    <w:lvl w:ilvl="5" w:tplc="7E12F32E" w:tentative="1">
      <w:start w:val="1"/>
      <w:numFmt w:val="bullet"/>
      <w:lvlText w:val=""/>
      <w:lvlJc w:val="left"/>
      <w:pPr>
        <w:ind w:left="2520" w:hanging="420"/>
      </w:pPr>
      <w:rPr>
        <w:rFonts w:ascii="Wingdings" w:hAnsi="Wingdings" w:hint="default"/>
      </w:rPr>
    </w:lvl>
    <w:lvl w:ilvl="6" w:tplc="F68277BA" w:tentative="1">
      <w:start w:val="1"/>
      <w:numFmt w:val="bullet"/>
      <w:lvlText w:val=""/>
      <w:lvlJc w:val="left"/>
      <w:pPr>
        <w:ind w:left="2940" w:hanging="420"/>
      </w:pPr>
      <w:rPr>
        <w:rFonts w:ascii="Wingdings" w:hAnsi="Wingdings" w:hint="default"/>
      </w:rPr>
    </w:lvl>
    <w:lvl w:ilvl="7" w:tplc="B22240F8" w:tentative="1">
      <w:start w:val="1"/>
      <w:numFmt w:val="bullet"/>
      <w:lvlText w:val=""/>
      <w:lvlJc w:val="left"/>
      <w:pPr>
        <w:ind w:left="3360" w:hanging="420"/>
      </w:pPr>
      <w:rPr>
        <w:rFonts w:ascii="Wingdings" w:hAnsi="Wingdings" w:hint="default"/>
      </w:rPr>
    </w:lvl>
    <w:lvl w:ilvl="8" w:tplc="D520A498" w:tentative="1">
      <w:start w:val="1"/>
      <w:numFmt w:val="bullet"/>
      <w:lvlText w:val=""/>
      <w:lvlJc w:val="left"/>
      <w:pPr>
        <w:ind w:left="3780" w:hanging="420"/>
      </w:pPr>
      <w:rPr>
        <w:rFonts w:ascii="Wingdings" w:hAnsi="Wingdings" w:hint="default"/>
      </w:rPr>
    </w:lvl>
  </w:abstractNum>
  <w:abstractNum w:abstractNumId="7" w15:restartNumberingAfterBreak="0">
    <w:nsid w:val="1DFD24F7"/>
    <w:multiLevelType w:val="hybridMultilevel"/>
    <w:tmpl w:val="ED9404D0"/>
    <w:lvl w:ilvl="0" w:tplc="74901884">
      <w:start w:val="2"/>
      <w:numFmt w:val="bullet"/>
      <w:lvlText w:val=""/>
      <w:lvlJc w:val="left"/>
      <w:pPr>
        <w:ind w:left="360" w:hanging="360"/>
      </w:pPr>
      <w:rPr>
        <w:rFonts w:ascii="Wingdings" w:eastAsia="ＭＳ 明朝" w:hAnsi="Wingdings" w:cs="Times New Roman" w:hint="default"/>
      </w:rPr>
    </w:lvl>
    <w:lvl w:ilvl="1" w:tplc="CB64341A" w:tentative="1">
      <w:start w:val="1"/>
      <w:numFmt w:val="bullet"/>
      <w:lvlText w:val=""/>
      <w:lvlJc w:val="left"/>
      <w:pPr>
        <w:ind w:left="840" w:hanging="420"/>
      </w:pPr>
      <w:rPr>
        <w:rFonts w:ascii="Wingdings" w:hAnsi="Wingdings" w:hint="default"/>
      </w:rPr>
    </w:lvl>
    <w:lvl w:ilvl="2" w:tplc="32EE3F56" w:tentative="1">
      <w:start w:val="1"/>
      <w:numFmt w:val="bullet"/>
      <w:lvlText w:val=""/>
      <w:lvlJc w:val="left"/>
      <w:pPr>
        <w:ind w:left="1260" w:hanging="420"/>
      </w:pPr>
      <w:rPr>
        <w:rFonts w:ascii="Wingdings" w:hAnsi="Wingdings" w:hint="default"/>
      </w:rPr>
    </w:lvl>
    <w:lvl w:ilvl="3" w:tplc="26E2F034" w:tentative="1">
      <w:start w:val="1"/>
      <w:numFmt w:val="bullet"/>
      <w:lvlText w:val=""/>
      <w:lvlJc w:val="left"/>
      <w:pPr>
        <w:ind w:left="1680" w:hanging="420"/>
      </w:pPr>
      <w:rPr>
        <w:rFonts w:ascii="Wingdings" w:hAnsi="Wingdings" w:hint="default"/>
      </w:rPr>
    </w:lvl>
    <w:lvl w:ilvl="4" w:tplc="7DF6DE1A" w:tentative="1">
      <w:start w:val="1"/>
      <w:numFmt w:val="bullet"/>
      <w:lvlText w:val=""/>
      <w:lvlJc w:val="left"/>
      <w:pPr>
        <w:ind w:left="2100" w:hanging="420"/>
      </w:pPr>
      <w:rPr>
        <w:rFonts w:ascii="Wingdings" w:hAnsi="Wingdings" w:hint="default"/>
      </w:rPr>
    </w:lvl>
    <w:lvl w:ilvl="5" w:tplc="2DCAF444" w:tentative="1">
      <w:start w:val="1"/>
      <w:numFmt w:val="bullet"/>
      <w:lvlText w:val=""/>
      <w:lvlJc w:val="left"/>
      <w:pPr>
        <w:ind w:left="2520" w:hanging="420"/>
      </w:pPr>
      <w:rPr>
        <w:rFonts w:ascii="Wingdings" w:hAnsi="Wingdings" w:hint="default"/>
      </w:rPr>
    </w:lvl>
    <w:lvl w:ilvl="6" w:tplc="995C0BF8" w:tentative="1">
      <w:start w:val="1"/>
      <w:numFmt w:val="bullet"/>
      <w:lvlText w:val=""/>
      <w:lvlJc w:val="left"/>
      <w:pPr>
        <w:ind w:left="2940" w:hanging="420"/>
      </w:pPr>
      <w:rPr>
        <w:rFonts w:ascii="Wingdings" w:hAnsi="Wingdings" w:hint="default"/>
      </w:rPr>
    </w:lvl>
    <w:lvl w:ilvl="7" w:tplc="9DB4A8D2" w:tentative="1">
      <w:start w:val="1"/>
      <w:numFmt w:val="bullet"/>
      <w:lvlText w:val=""/>
      <w:lvlJc w:val="left"/>
      <w:pPr>
        <w:ind w:left="3360" w:hanging="420"/>
      </w:pPr>
      <w:rPr>
        <w:rFonts w:ascii="Wingdings" w:hAnsi="Wingdings" w:hint="default"/>
      </w:rPr>
    </w:lvl>
    <w:lvl w:ilvl="8" w:tplc="04D4815A" w:tentative="1">
      <w:start w:val="1"/>
      <w:numFmt w:val="bullet"/>
      <w:lvlText w:val=""/>
      <w:lvlJc w:val="left"/>
      <w:pPr>
        <w:ind w:left="3780" w:hanging="420"/>
      </w:pPr>
      <w:rPr>
        <w:rFonts w:ascii="Wingdings" w:hAnsi="Wingdings" w:hint="default"/>
      </w:rPr>
    </w:lvl>
  </w:abstractNum>
  <w:abstractNum w:abstractNumId="8" w15:restartNumberingAfterBreak="0">
    <w:nsid w:val="201A4A3A"/>
    <w:multiLevelType w:val="hybridMultilevel"/>
    <w:tmpl w:val="B71EA3E0"/>
    <w:lvl w:ilvl="0" w:tplc="C9B6DACA">
      <w:start w:val="1"/>
      <w:numFmt w:val="decimalEnclosedCircle"/>
      <w:lvlText w:val="%1"/>
      <w:lvlJc w:val="left"/>
      <w:pPr>
        <w:ind w:left="420" w:hanging="420"/>
      </w:pPr>
    </w:lvl>
    <w:lvl w:ilvl="1" w:tplc="00C4C1A6" w:tentative="1">
      <w:start w:val="1"/>
      <w:numFmt w:val="aiueoFullWidth"/>
      <w:lvlText w:val="(%2)"/>
      <w:lvlJc w:val="left"/>
      <w:pPr>
        <w:ind w:left="840" w:hanging="420"/>
      </w:pPr>
    </w:lvl>
    <w:lvl w:ilvl="2" w:tplc="808ABAC8" w:tentative="1">
      <w:start w:val="1"/>
      <w:numFmt w:val="decimalEnclosedCircle"/>
      <w:lvlText w:val="%3"/>
      <w:lvlJc w:val="left"/>
      <w:pPr>
        <w:ind w:left="1260" w:hanging="420"/>
      </w:pPr>
    </w:lvl>
    <w:lvl w:ilvl="3" w:tplc="3B24597A" w:tentative="1">
      <w:start w:val="1"/>
      <w:numFmt w:val="decimal"/>
      <w:lvlText w:val="%4."/>
      <w:lvlJc w:val="left"/>
      <w:pPr>
        <w:ind w:left="1680" w:hanging="420"/>
      </w:pPr>
    </w:lvl>
    <w:lvl w:ilvl="4" w:tplc="F8CE99D2" w:tentative="1">
      <w:start w:val="1"/>
      <w:numFmt w:val="aiueoFullWidth"/>
      <w:lvlText w:val="(%5)"/>
      <w:lvlJc w:val="left"/>
      <w:pPr>
        <w:ind w:left="2100" w:hanging="420"/>
      </w:pPr>
    </w:lvl>
    <w:lvl w:ilvl="5" w:tplc="AEDA771C" w:tentative="1">
      <w:start w:val="1"/>
      <w:numFmt w:val="decimalEnclosedCircle"/>
      <w:lvlText w:val="%6"/>
      <w:lvlJc w:val="left"/>
      <w:pPr>
        <w:ind w:left="2520" w:hanging="420"/>
      </w:pPr>
    </w:lvl>
    <w:lvl w:ilvl="6" w:tplc="FADEB8FA" w:tentative="1">
      <w:start w:val="1"/>
      <w:numFmt w:val="decimal"/>
      <w:lvlText w:val="%7."/>
      <w:lvlJc w:val="left"/>
      <w:pPr>
        <w:ind w:left="2940" w:hanging="420"/>
      </w:pPr>
    </w:lvl>
    <w:lvl w:ilvl="7" w:tplc="C3BA4204" w:tentative="1">
      <w:start w:val="1"/>
      <w:numFmt w:val="aiueoFullWidth"/>
      <w:lvlText w:val="(%8)"/>
      <w:lvlJc w:val="left"/>
      <w:pPr>
        <w:ind w:left="3360" w:hanging="420"/>
      </w:pPr>
    </w:lvl>
    <w:lvl w:ilvl="8" w:tplc="E982DC48" w:tentative="1">
      <w:start w:val="1"/>
      <w:numFmt w:val="decimalEnclosedCircle"/>
      <w:lvlText w:val="%9"/>
      <w:lvlJc w:val="left"/>
      <w:pPr>
        <w:ind w:left="3780" w:hanging="420"/>
      </w:pPr>
    </w:lvl>
  </w:abstractNum>
  <w:abstractNum w:abstractNumId="9" w15:restartNumberingAfterBreak="0">
    <w:nsid w:val="2054767B"/>
    <w:multiLevelType w:val="hybridMultilevel"/>
    <w:tmpl w:val="882EDCF8"/>
    <w:lvl w:ilvl="0" w:tplc="2B68AAF0">
      <w:start w:val="1"/>
      <w:numFmt w:val="bullet"/>
      <w:lvlText w:val="※"/>
      <w:lvlJc w:val="left"/>
      <w:pPr>
        <w:ind w:left="585" w:hanging="360"/>
      </w:pPr>
      <w:rPr>
        <w:rFonts w:ascii="ＭＳ 明朝" w:eastAsia="ＭＳ 明朝" w:hAnsi="ＭＳ 明朝" w:cs="Times New Roman" w:hint="eastAsia"/>
      </w:rPr>
    </w:lvl>
    <w:lvl w:ilvl="1" w:tplc="2998FE5E" w:tentative="1">
      <w:start w:val="1"/>
      <w:numFmt w:val="bullet"/>
      <w:lvlText w:val=""/>
      <w:lvlJc w:val="left"/>
      <w:pPr>
        <w:ind w:left="1065" w:hanging="420"/>
      </w:pPr>
      <w:rPr>
        <w:rFonts w:ascii="Wingdings" w:hAnsi="Wingdings" w:hint="default"/>
      </w:rPr>
    </w:lvl>
    <w:lvl w:ilvl="2" w:tplc="DF405B02" w:tentative="1">
      <w:start w:val="1"/>
      <w:numFmt w:val="bullet"/>
      <w:lvlText w:val=""/>
      <w:lvlJc w:val="left"/>
      <w:pPr>
        <w:ind w:left="1485" w:hanging="420"/>
      </w:pPr>
      <w:rPr>
        <w:rFonts w:ascii="Wingdings" w:hAnsi="Wingdings" w:hint="default"/>
      </w:rPr>
    </w:lvl>
    <w:lvl w:ilvl="3" w:tplc="DB62C0EC" w:tentative="1">
      <w:start w:val="1"/>
      <w:numFmt w:val="bullet"/>
      <w:lvlText w:val=""/>
      <w:lvlJc w:val="left"/>
      <w:pPr>
        <w:ind w:left="1905" w:hanging="420"/>
      </w:pPr>
      <w:rPr>
        <w:rFonts w:ascii="Wingdings" w:hAnsi="Wingdings" w:hint="default"/>
      </w:rPr>
    </w:lvl>
    <w:lvl w:ilvl="4" w:tplc="AC3CF7F8" w:tentative="1">
      <w:start w:val="1"/>
      <w:numFmt w:val="bullet"/>
      <w:lvlText w:val=""/>
      <w:lvlJc w:val="left"/>
      <w:pPr>
        <w:ind w:left="2325" w:hanging="420"/>
      </w:pPr>
      <w:rPr>
        <w:rFonts w:ascii="Wingdings" w:hAnsi="Wingdings" w:hint="default"/>
      </w:rPr>
    </w:lvl>
    <w:lvl w:ilvl="5" w:tplc="831C2CCC" w:tentative="1">
      <w:start w:val="1"/>
      <w:numFmt w:val="bullet"/>
      <w:lvlText w:val=""/>
      <w:lvlJc w:val="left"/>
      <w:pPr>
        <w:ind w:left="2745" w:hanging="420"/>
      </w:pPr>
      <w:rPr>
        <w:rFonts w:ascii="Wingdings" w:hAnsi="Wingdings" w:hint="default"/>
      </w:rPr>
    </w:lvl>
    <w:lvl w:ilvl="6" w:tplc="075CD584" w:tentative="1">
      <w:start w:val="1"/>
      <w:numFmt w:val="bullet"/>
      <w:lvlText w:val=""/>
      <w:lvlJc w:val="left"/>
      <w:pPr>
        <w:ind w:left="3165" w:hanging="420"/>
      </w:pPr>
      <w:rPr>
        <w:rFonts w:ascii="Wingdings" w:hAnsi="Wingdings" w:hint="default"/>
      </w:rPr>
    </w:lvl>
    <w:lvl w:ilvl="7" w:tplc="A1E0A6B6" w:tentative="1">
      <w:start w:val="1"/>
      <w:numFmt w:val="bullet"/>
      <w:lvlText w:val=""/>
      <w:lvlJc w:val="left"/>
      <w:pPr>
        <w:ind w:left="3585" w:hanging="420"/>
      </w:pPr>
      <w:rPr>
        <w:rFonts w:ascii="Wingdings" w:hAnsi="Wingdings" w:hint="default"/>
      </w:rPr>
    </w:lvl>
    <w:lvl w:ilvl="8" w:tplc="4432B16E" w:tentative="1">
      <w:start w:val="1"/>
      <w:numFmt w:val="bullet"/>
      <w:lvlText w:val=""/>
      <w:lvlJc w:val="left"/>
      <w:pPr>
        <w:ind w:left="4005" w:hanging="420"/>
      </w:pPr>
      <w:rPr>
        <w:rFonts w:ascii="Wingdings" w:hAnsi="Wingdings" w:hint="default"/>
      </w:rPr>
    </w:lvl>
  </w:abstractNum>
  <w:abstractNum w:abstractNumId="10" w15:restartNumberingAfterBreak="0">
    <w:nsid w:val="213D5338"/>
    <w:multiLevelType w:val="hybridMultilevel"/>
    <w:tmpl w:val="85CA29F0"/>
    <w:lvl w:ilvl="0" w:tplc="DCE8642E">
      <w:start w:val="1"/>
      <w:numFmt w:val="decimal"/>
      <w:lvlText w:val="(%1)"/>
      <w:lvlJc w:val="left"/>
      <w:pPr>
        <w:ind w:left="630" w:hanging="420"/>
      </w:pPr>
      <w:rPr>
        <w:rFonts w:hint="eastAsia"/>
      </w:rPr>
    </w:lvl>
    <w:lvl w:ilvl="1" w:tplc="C6567418" w:tentative="1">
      <w:start w:val="1"/>
      <w:numFmt w:val="aiueoFullWidth"/>
      <w:lvlText w:val="(%2)"/>
      <w:lvlJc w:val="left"/>
      <w:pPr>
        <w:ind w:left="840" w:hanging="420"/>
      </w:pPr>
    </w:lvl>
    <w:lvl w:ilvl="2" w:tplc="468258E6" w:tentative="1">
      <w:start w:val="1"/>
      <w:numFmt w:val="decimalEnclosedCircle"/>
      <w:lvlText w:val="%3"/>
      <w:lvlJc w:val="left"/>
      <w:pPr>
        <w:ind w:left="1260" w:hanging="420"/>
      </w:pPr>
    </w:lvl>
    <w:lvl w:ilvl="3" w:tplc="C8A05254" w:tentative="1">
      <w:start w:val="1"/>
      <w:numFmt w:val="decimal"/>
      <w:lvlText w:val="%4."/>
      <w:lvlJc w:val="left"/>
      <w:pPr>
        <w:ind w:left="1680" w:hanging="420"/>
      </w:pPr>
    </w:lvl>
    <w:lvl w:ilvl="4" w:tplc="E80243BC" w:tentative="1">
      <w:start w:val="1"/>
      <w:numFmt w:val="aiueoFullWidth"/>
      <w:lvlText w:val="(%5)"/>
      <w:lvlJc w:val="left"/>
      <w:pPr>
        <w:ind w:left="2100" w:hanging="420"/>
      </w:pPr>
    </w:lvl>
    <w:lvl w:ilvl="5" w:tplc="041ABA12" w:tentative="1">
      <w:start w:val="1"/>
      <w:numFmt w:val="decimalEnclosedCircle"/>
      <w:lvlText w:val="%6"/>
      <w:lvlJc w:val="left"/>
      <w:pPr>
        <w:ind w:left="2520" w:hanging="420"/>
      </w:pPr>
    </w:lvl>
    <w:lvl w:ilvl="6" w:tplc="FC3411C4" w:tentative="1">
      <w:start w:val="1"/>
      <w:numFmt w:val="decimal"/>
      <w:lvlText w:val="%7."/>
      <w:lvlJc w:val="left"/>
      <w:pPr>
        <w:ind w:left="2940" w:hanging="420"/>
      </w:pPr>
    </w:lvl>
    <w:lvl w:ilvl="7" w:tplc="ED3A6848" w:tentative="1">
      <w:start w:val="1"/>
      <w:numFmt w:val="aiueoFullWidth"/>
      <w:lvlText w:val="(%8)"/>
      <w:lvlJc w:val="left"/>
      <w:pPr>
        <w:ind w:left="3360" w:hanging="420"/>
      </w:pPr>
    </w:lvl>
    <w:lvl w:ilvl="8" w:tplc="20AEF3B8" w:tentative="1">
      <w:start w:val="1"/>
      <w:numFmt w:val="decimalEnclosedCircle"/>
      <w:lvlText w:val="%9"/>
      <w:lvlJc w:val="left"/>
      <w:pPr>
        <w:ind w:left="3780" w:hanging="420"/>
      </w:pPr>
    </w:lvl>
  </w:abstractNum>
  <w:abstractNum w:abstractNumId="11" w15:restartNumberingAfterBreak="0">
    <w:nsid w:val="227F17F3"/>
    <w:multiLevelType w:val="hybridMultilevel"/>
    <w:tmpl w:val="651EA5A4"/>
    <w:lvl w:ilvl="0" w:tplc="60EEFE8C">
      <w:start w:val="1"/>
      <w:numFmt w:val="bullet"/>
      <w:lvlText w:val="□"/>
      <w:lvlJc w:val="left"/>
      <w:pPr>
        <w:ind w:left="570" w:hanging="360"/>
      </w:pPr>
      <w:rPr>
        <w:rFonts w:ascii="ＭＳ 明朝" w:eastAsia="ＭＳ 明朝" w:hAnsi="ＭＳ 明朝" w:cs="Times New Roman" w:hint="eastAsia"/>
        <w:color w:val="auto"/>
        <w:lang w:val="en-US"/>
      </w:rPr>
    </w:lvl>
    <w:lvl w:ilvl="1" w:tplc="E23EDFDE" w:tentative="1">
      <w:start w:val="1"/>
      <w:numFmt w:val="bullet"/>
      <w:lvlText w:val=""/>
      <w:lvlJc w:val="left"/>
      <w:pPr>
        <w:ind w:left="1050" w:hanging="420"/>
      </w:pPr>
      <w:rPr>
        <w:rFonts w:ascii="Wingdings" w:hAnsi="Wingdings" w:hint="default"/>
      </w:rPr>
    </w:lvl>
    <w:lvl w:ilvl="2" w:tplc="CF408926" w:tentative="1">
      <w:start w:val="1"/>
      <w:numFmt w:val="bullet"/>
      <w:lvlText w:val=""/>
      <w:lvlJc w:val="left"/>
      <w:pPr>
        <w:ind w:left="1470" w:hanging="420"/>
      </w:pPr>
      <w:rPr>
        <w:rFonts w:ascii="Wingdings" w:hAnsi="Wingdings" w:hint="default"/>
      </w:rPr>
    </w:lvl>
    <w:lvl w:ilvl="3" w:tplc="F5FC5DAE" w:tentative="1">
      <w:start w:val="1"/>
      <w:numFmt w:val="bullet"/>
      <w:lvlText w:val=""/>
      <w:lvlJc w:val="left"/>
      <w:pPr>
        <w:ind w:left="1890" w:hanging="420"/>
      </w:pPr>
      <w:rPr>
        <w:rFonts w:ascii="Wingdings" w:hAnsi="Wingdings" w:hint="default"/>
      </w:rPr>
    </w:lvl>
    <w:lvl w:ilvl="4" w:tplc="3C7E3FC0" w:tentative="1">
      <w:start w:val="1"/>
      <w:numFmt w:val="bullet"/>
      <w:lvlText w:val=""/>
      <w:lvlJc w:val="left"/>
      <w:pPr>
        <w:ind w:left="2310" w:hanging="420"/>
      </w:pPr>
      <w:rPr>
        <w:rFonts w:ascii="Wingdings" w:hAnsi="Wingdings" w:hint="default"/>
      </w:rPr>
    </w:lvl>
    <w:lvl w:ilvl="5" w:tplc="1084DAC2" w:tentative="1">
      <w:start w:val="1"/>
      <w:numFmt w:val="bullet"/>
      <w:lvlText w:val=""/>
      <w:lvlJc w:val="left"/>
      <w:pPr>
        <w:ind w:left="2730" w:hanging="420"/>
      </w:pPr>
      <w:rPr>
        <w:rFonts w:ascii="Wingdings" w:hAnsi="Wingdings" w:hint="default"/>
      </w:rPr>
    </w:lvl>
    <w:lvl w:ilvl="6" w:tplc="FB0EE7FE" w:tentative="1">
      <w:start w:val="1"/>
      <w:numFmt w:val="bullet"/>
      <w:lvlText w:val=""/>
      <w:lvlJc w:val="left"/>
      <w:pPr>
        <w:ind w:left="3150" w:hanging="420"/>
      </w:pPr>
      <w:rPr>
        <w:rFonts w:ascii="Wingdings" w:hAnsi="Wingdings" w:hint="default"/>
      </w:rPr>
    </w:lvl>
    <w:lvl w:ilvl="7" w:tplc="A3ACB132" w:tentative="1">
      <w:start w:val="1"/>
      <w:numFmt w:val="bullet"/>
      <w:lvlText w:val=""/>
      <w:lvlJc w:val="left"/>
      <w:pPr>
        <w:ind w:left="3570" w:hanging="420"/>
      </w:pPr>
      <w:rPr>
        <w:rFonts w:ascii="Wingdings" w:hAnsi="Wingdings" w:hint="default"/>
      </w:rPr>
    </w:lvl>
    <w:lvl w:ilvl="8" w:tplc="38F69636" w:tentative="1">
      <w:start w:val="1"/>
      <w:numFmt w:val="bullet"/>
      <w:lvlText w:val=""/>
      <w:lvlJc w:val="left"/>
      <w:pPr>
        <w:ind w:left="3990" w:hanging="420"/>
      </w:pPr>
      <w:rPr>
        <w:rFonts w:ascii="Wingdings" w:hAnsi="Wingdings" w:hint="default"/>
      </w:rPr>
    </w:lvl>
  </w:abstractNum>
  <w:abstractNum w:abstractNumId="12" w15:restartNumberingAfterBreak="0">
    <w:nsid w:val="22D33DE6"/>
    <w:multiLevelType w:val="hybridMultilevel"/>
    <w:tmpl w:val="829E9068"/>
    <w:lvl w:ilvl="0" w:tplc="DB9A1F14">
      <w:start w:val="1"/>
      <w:numFmt w:val="decimalEnclosedCircle"/>
      <w:lvlText w:val="%1"/>
      <w:lvlJc w:val="left"/>
      <w:pPr>
        <w:ind w:left="360" w:hanging="360"/>
      </w:pPr>
      <w:rPr>
        <w:rFonts w:hint="default"/>
      </w:rPr>
    </w:lvl>
    <w:lvl w:ilvl="1" w:tplc="CDACF204" w:tentative="1">
      <w:start w:val="1"/>
      <w:numFmt w:val="aiueoFullWidth"/>
      <w:lvlText w:val="(%2)"/>
      <w:lvlJc w:val="left"/>
      <w:pPr>
        <w:ind w:left="840" w:hanging="420"/>
      </w:pPr>
    </w:lvl>
    <w:lvl w:ilvl="2" w:tplc="4CE8F5F0" w:tentative="1">
      <w:start w:val="1"/>
      <w:numFmt w:val="decimalEnclosedCircle"/>
      <w:lvlText w:val="%3"/>
      <w:lvlJc w:val="left"/>
      <w:pPr>
        <w:ind w:left="1260" w:hanging="420"/>
      </w:pPr>
    </w:lvl>
    <w:lvl w:ilvl="3" w:tplc="9EBE5CCE" w:tentative="1">
      <w:start w:val="1"/>
      <w:numFmt w:val="decimal"/>
      <w:lvlText w:val="%4."/>
      <w:lvlJc w:val="left"/>
      <w:pPr>
        <w:ind w:left="1680" w:hanging="420"/>
      </w:pPr>
    </w:lvl>
    <w:lvl w:ilvl="4" w:tplc="D91A6D04" w:tentative="1">
      <w:start w:val="1"/>
      <w:numFmt w:val="aiueoFullWidth"/>
      <w:lvlText w:val="(%5)"/>
      <w:lvlJc w:val="left"/>
      <w:pPr>
        <w:ind w:left="2100" w:hanging="420"/>
      </w:pPr>
    </w:lvl>
    <w:lvl w:ilvl="5" w:tplc="951A7A32" w:tentative="1">
      <w:start w:val="1"/>
      <w:numFmt w:val="decimalEnclosedCircle"/>
      <w:lvlText w:val="%6"/>
      <w:lvlJc w:val="left"/>
      <w:pPr>
        <w:ind w:left="2520" w:hanging="420"/>
      </w:pPr>
    </w:lvl>
    <w:lvl w:ilvl="6" w:tplc="47867120" w:tentative="1">
      <w:start w:val="1"/>
      <w:numFmt w:val="decimal"/>
      <w:lvlText w:val="%7."/>
      <w:lvlJc w:val="left"/>
      <w:pPr>
        <w:ind w:left="2940" w:hanging="420"/>
      </w:pPr>
    </w:lvl>
    <w:lvl w:ilvl="7" w:tplc="73EC8AB6" w:tentative="1">
      <w:start w:val="1"/>
      <w:numFmt w:val="aiueoFullWidth"/>
      <w:lvlText w:val="(%8)"/>
      <w:lvlJc w:val="left"/>
      <w:pPr>
        <w:ind w:left="3360" w:hanging="420"/>
      </w:pPr>
    </w:lvl>
    <w:lvl w:ilvl="8" w:tplc="0EE00800" w:tentative="1">
      <w:start w:val="1"/>
      <w:numFmt w:val="decimalEnclosedCircle"/>
      <w:lvlText w:val="%9"/>
      <w:lvlJc w:val="left"/>
      <w:pPr>
        <w:ind w:left="3780" w:hanging="420"/>
      </w:pPr>
    </w:lvl>
  </w:abstractNum>
  <w:abstractNum w:abstractNumId="13" w15:restartNumberingAfterBreak="0">
    <w:nsid w:val="2AAE22D6"/>
    <w:multiLevelType w:val="hybridMultilevel"/>
    <w:tmpl w:val="BFE43B1C"/>
    <w:lvl w:ilvl="0" w:tplc="C3F4DC6E">
      <w:start w:val="1"/>
      <w:numFmt w:val="bullet"/>
      <w:lvlText w:val="※"/>
      <w:lvlJc w:val="left"/>
      <w:pPr>
        <w:ind w:left="600" w:hanging="420"/>
      </w:pPr>
      <w:rPr>
        <w:rFonts w:ascii="HG丸ｺﾞｼｯｸM-PRO" w:eastAsia="HG丸ｺﾞｼｯｸM-PRO" w:hAnsi="Wingdings" w:hint="eastAsia"/>
      </w:rPr>
    </w:lvl>
    <w:lvl w:ilvl="1" w:tplc="074E8362" w:tentative="1">
      <w:start w:val="1"/>
      <w:numFmt w:val="bullet"/>
      <w:lvlText w:val=""/>
      <w:lvlJc w:val="left"/>
      <w:pPr>
        <w:ind w:left="1020" w:hanging="420"/>
      </w:pPr>
      <w:rPr>
        <w:rFonts w:ascii="Wingdings" w:hAnsi="Wingdings" w:hint="default"/>
      </w:rPr>
    </w:lvl>
    <w:lvl w:ilvl="2" w:tplc="BC1AE066" w:tentative="1">
      <w:start w:val="1"/>
      <w:numFmt w:val="bullet"/>
      <w:lvlText w:val=""/>
      <w:lvlJc w:val="left"/>
      <w:pPr>
        <w:ind w:left="1440" w:hanging="420"/>
      </w:pPr>
      <w:rPr>
        <w:rFonts w:ascii="Wingdings" w:hAnsi="Wingdings" w:hint="default"/>
      </w:rPr>
    </w:lvl>
    <w:lvl w:ilvl="3" w:tplc="31063DA4" w:tentative="1">
      <w:start w:val="1"/>
      <w:numFmt w:val="bullet"/>
      <w:lvlText w:val=""/>
      <w:lvlJc w:val="left"/>
      <w:pPr>
        <w:ind w:left="1860" w:hanging="420"/>
      </w:pPr>
      <w:rPr>
        <w:rFonts w:ascii="Wingdings" w:hAnsi="Wingdings" w:hint="default"/>
      </w:rPr>
    </w:lvl>
    <w:lvl w:ilvl="4" w:tplc="103C0F72" w:tentative="1">
      <w:start w:val="1"/>
      <w:numFmt w:val="bullet"/>
      <w:lvlText w:val=""/>
      <w:lvlJc w:val="left"/>
      <w:pPr>
        <w:ind w:left="2280" w:hanging="420"/>
      </w:pPr>
      <w:rPr>
        <w:rFonts w:ascii="Wingdings" w:hAnsi="Wingdings" w:hint="default"/>
      </w:rPr>
    </w:lvl>
    <w:lvl w:ilvl="5" w:tplc="0E206858" w:tentative="1">
      <w:start w:val="1"/>
      <w:numFmt w:val="bullet"/>
      <w:lvlText w:val=""/>
      <w:lvlJc w:val="left"/>
      <w:pPr>
        <w:ind w:left="2700" w:hanging="420"/>
      </w:pPr>
      <w:rPr>
        <w:rFonts w:ascii="Wingdings" w:hAnsi="Wingdings" w:hint="default"/>
      </w:rPr>
    </w:lvl>
    <w:lvl w:ilvl="6" w:tplc="6A1054F6" w:tentative="1">
      <w:start w:val="1"/>
      <w:numFmt w:val="bullet"/>
      <w:lvlText w:val=""/>
      <w:lvlJc w:val="left"/>
      <w:pPr>
        <w:ind w:left="3120" w:hanging="420"/>
      </w:pPr>
      <w:rPr>
        <w:rFonts w:ascii="Wingdings" w:hAnsi="Wingdings" w:hint="default"/>
      </w:rPr>
    </w:lvl>
    <w:lvl w:ilvl="7" w:tplc="EA6E0B06" w:tentative="1">
      <w:start w:val="1"/>
      <w:numFmt w:val="bullet"/>
      <w:lvlText w:val=""/>
      <w:lvlJc w:val="left"/>
      <w:pPr>
        <w:ind w:left="3540" w:hanging="420"/>
      </w:pPr>
      <w:rPr>
        <w:rFonts w:ascii="Wingdings" w:hAnsi="Wingdings" w:hint="default"/>
      </w:rPr>
    </w:lvl>
    <w:lvl w:ilvl="8" w:tplc="5002D5CE" w:tentative="1">
      <w:start w:val="1"/>
      <w:numFmt w:val="bullet"/>
      <w:lvlText w:val=""/>
      <w:lvlJc w:val="left"/>
      <w:pPr>
        <w:ind w:left="3960" w:hanging="420"/>
      </w:pPr>
      <w:rPr>
        <w:rFonts w:ascii="Wingdings" w:hAnsi="Wingdings" w:hint="default"/>
      </w:rPr>
    </w:lvl>
  </w:abstractNum>
  <w:abstractNum w:abstractNumId="14" w15:restartNumberingAfterBreak="0">
    <w:nsid w:val="2DD748D6"/>
    <w:multiLevelType w:val="hybridMultilevel"/>
    <w:tmpl w:val="21A2B5C4"/>
    <w:lvl w:ilvl="0" w:tplc="100CE282">
      <w:start w:val="1"/>
      <w:numFmt w:val="decimal"/>
      <w:lvlText w:val="(%1)"/>
      <w:lvlJc w:val="left"/>
      <w:pPr>
        <w:ind w:left="630" w:hanging="420"/>
      </w:pPr>
      <w:rPr>
        <w:rFonts w:hint="eastAsia"/>
      </w:rPr>
    </w:lvl>
    <w:lvl w:ilvl="1" w:tplc="0F9A0A58" w:tentative="1">
      <w:start w:val="1"/>
      <w:numFmt w:val="aiueoFullWidth"/>
      <w:lvlText w:val="(%2)"/>
      <w:lvlJc w:val="left"/>
      <w:pPr>
        <w:ind w:left="840" w:hanging="420"/>
      </w:pPr>
    </w:lvl>
    <w:lvl w:ilvl="2" w:tplc="3A088D84" w:tentative="1">
      <w:start w:val="1"/>
      <w:numFmt w:val="decimalEnclosedCircle"/>
      <w:lvlText w:val="%3"/>
      <w:lvlJc w:val="left"/>
      <w:pPr>
        <w:ind w:left="1260" w:hanging="420"/>
      </w:pPr>
    </w:lvl>
    <w:lvl w:ilvl="3" w:tplc="76D662D6" w:tentative="1">
      <w:start w:val="1"/>
      <w:numFmt w:val="decimal"/>
      <w:lvlText w:val="%4."/>
      <w:lvlJc w:val="left"/>
      <w:pPr>
        <w:ind w:left="1680" w:hanging="420"/>
      </w:pPr>
    </w:lvl>
    <w:lvl w:ilvl="4" w:tplc="48A427C2" w:tentative="1">
      <w:start w:val="1"/>
      <w:numFmt w:val="aiueoFullWidth"/>
      <w:lvlText w:val="(%5)"/>
      <w:lvlJc w:val="left"/>
      <w:pPr>
        <w:ind w:left="2100" w:hanging="420"/>
      </w:pPr>
    </w:lvl>
    <w:lvl w:ilvl="5" w:tplc="A38490B6" w:tentative="1">
      <w:start w:val="1"/>
      <w:numFmt w:val="decimalEnclosedCircle"/>
      <w:lvlText w:val="%6"/>
      <w:lvlJc w:val="left"/>
      <w:pPr>
        <w:ind w:left="2520" w:hanging="420"/>
      </w:pPr>
    </w:lvl>
    <w:lvl w:ilvl="6" w:tplc="3CE44F8A" w:tentative="1">
      <w:start w:val="1"/>
      <w:numFmt w:val="decimal"/>
      <w:lvlText w:val="%7."/>
      <w:lvlJc w:val="left"/>
      <w:pPr>
        <w:ind w:left="2940" w:hanging="420"/>
      </w:pPr>
    </w:lvl>
    <w:lvl w:ilvl="7" w:tplc="DCA4207C" w:tentative="1">
      <w:start w:val="1"/>
      <w:numFmt w:val="aiueoFullWidth"/>
      <w:lvlText w:val="(%8)"/>
      <w:lvlJc w:val="left"/>
      <w:pPr>
        <w:ind w:left="3360" w:hanging="420"/>
      </w:pPr>
    </w:lvl>
    <w:lvl w:ilvl="8" w:tplc="98A0A262" w:tentative="1">
      <w:start w:val="1"/>
      <w:numFmt w:val="decimalEnclosedCircle"/>
      <w:lvlText w:val="%9"/>
      <w:lvlJc w:val="left"/>
      <w:pPr>
        <w:ind w:left="3780" w:hanging="420"/>
      </w:pPr>
    </w:lvl>
  </w:abstractNum>
  <w:abstractNum w:abstractNumId="15" w15:restartNumberingAfterBreak="0">
    <w:nsid w:val="2F521D5F"/>
    <w:multiLevelType w:val="hybridMultilevel"/>
    <w:tmpl w:val="FF6C6FC6"/>
    <w:lvl w:ilvl="0" w:tplc="66204A90">
      <w:start w:val="1"/>
      <w:numFmt w:val="bullet"/>
      <w:lvlText w:val="※"/>
      <w:lvlJc w:val="left"/>
      <w:pPr>
        <w:ind w:left="630" w:hanging="420"/>
      </w:pPr>
      <w:rPr>
        <w:rFonts w:ascii="ＭＳ ゴシック" w:eastAsia="ＭＳ ゴシック" w:hAnsi="ＭＳ ゴシック" w:hint="eastAsia"/>
      </w:rPr>
    </w:lvl>
    <w:lvl w:ilvl="1" w:tplc="0B8C6010" w:tentative="1">
      <w:start w:val="1"/>
      <w:numFmt w:val="bullet"/>
      <w:lvlText w:val=""/>
      <w:lvlJc w:val="left"/>
      <w:pPr>
        <w:ind w:left="1050" w:hanging="420"/>
      </w:pPr>
      <w:rPr>
        <w:rFonts w:ascii="Wingdings" w:hAnsi="Wingdings" w:hint="default"/>
      </w:rPr>
    </w:lvl>
    <w:lvl w:ilvl="2" w:tplc="BC06E270" w:tentative="1">
      <w:start w:val="1"/>
      <w:numFmt w:val="bullet"/>
      <w:lvlText w:val=""/>
      <w:lvlJc w:val="left"/>
      <w:pPr>
        <w:ind w:left="1470" w:hanging="420"/>
      </w:pPr>
      <w:rPr>
        <w:rFonts w:ascii="Wingdings" w:hAnsi="Wingdings" w:hint="default"/>
      </w:rPr>
    </w:lvl>
    <w:lvl w:ilvl="3" w:tplc="A680F6A8" w:tentative="1">
      <w:start w:val="1"/>
      <w:numFmt w:val="bullet"/>
      <w:lvlText w:val=""/>
      <w:lvlJc w:val="left"/>
      <w:pPr>
        <w:ind w:left="1890" w:hanging="420"/>
      </w:pPr>
      <w:rPr>
        <w:rFonts w:ascii="Wingdings" w:hAnsi="Wingdings" w:hint="default"/>
      </w:rPr>
    </w:lvl>
    <w:lvl w:ilvl="4" w:tplc="34725F5A" w:tentative="1">
      <w:start w:val="1"/>
      <w:numFmt w:val="bullet"/>
      <w:lvlText w:val=""/>
      <w:lvlJc w:val="left"/>
      <w:pPr>
        <w:ind w:left="2310" w:hanging="420"/>
      </w:pPr>
      <w:rPr>
        <w:rFonts w:ascii="Wingdings" w:hAnsi="Wingdings" w:hint="default"/>
      </w:rPr>
    </w:lvl>
    <w:lvl w:ilvl="5" w:tplc="937437C2" w:tentative="1">
      <w:start w:val="1"/>
      <w:numFmt w:val="bullet"/>
      <w:lvlText w:val=""/>
      <w:lvlJc w:val="left"/>
      <w:pPr>
        <w:ind w:left="2730" w:hanging="420"/>
      </w:pPr>
      <w:rPr>
        <w:rFonts w:ascii="Wingdings" w:hAnsi="Wingdings" w:hint="default"/>
      </w:rPr>
    </w:lvl>
    <w:lvl w:ilvl="6" w:tplc="5594737E" w:tentative="1">
      <w:start w:val="1"/>
      <w:numFmt w:val="bullet"/>
      <w:lvlText w:val=""/>
      <w:lvlJc w:val="left"/>
      <w:pPr>
        <w:ind w:left="3150" w:hanging="420"/>
      </w:pPr>
      <w:rPr>
        <w:rFonts w:ascii="Wingdings" w:hAnsi="Wingdings" w:hint="default"/>
      </w:rPr>
    </w:lvl>
    <w:lvl w:ilvl="7" w:tplc="18166708" w:tentative="1">
      <w:start w:val="1"/>
      <w:numFmt w:val="bullet"/>
      <w:lvlText w:val=""/>
      <w:lvlJc w:val="left"/>
      <w:pPr>
        <w:ind w:left="3570" w:hanging="420"/>
      </w:pPr>
      <w:rPr>
        <w:rFonts w:ascii="Wingdings" w:hAnsi="Wingdings" w:hint="default"/>
      </w:rPr>
    </w:lvl>
    <w:lvl w:ilvl="8" w:tplc="0E90E9A8" w:tentative="1">
      <w:start w:val="1"/>
      <w:numFmt w:val="bullet"/>
      <w:lvlText w:val=""/>
      <w:lvlJc w:val="left"/>
      <w:pPr>
        <w:ind w:left="3990" w:hanging="420"/>
      </w:pPr>
      <w:rPr>
        <w:rFonts w:ascii="Wingdings" w:hAnsi="Wingdings" w:hint="default"/>
      </w:rPr>
    </w:lvl>
  </w:abstractNum>
  <w:abstractNum w:abstractNumId="16" w15:restartNumberingAfterBreak="0">
    <w:nsid w:val="375C7ECF"/>
    <w:multiLevelType w:val="hybridMultilevel"/>
    <w:tmpl w:val="87CE7738"/>
    <w:lvl w:ilvl="0" w:tplc="5B4031A0">
      <w:start w:val="2"/>
      <w:numFmt w:val="bullet"/>
      <w:lvlText w:val=""/>
      <w:lvlJc w:val="left"/>
      <w:pPr>
        <w:ind w:left="360" w:hanging="360"/>
      </w:pPr>
      <w:rPr>
        <w:rFonts w:ascii="Wingdings" w:eastAsia="ＭＳ 明朝" w:hAnsi="Wingdings" w:cs="Times New Roman" w:hint="default"/>
      </w:rPr>
    </w:lvl>
    <w:lvl w:ilvl="1" w:tplc="2AFC7C70" w:tentative="1">
      <w:start w:val="1"/>
      <w:numFmt w:val="bullet"/>
      <w:lvlText w:val=""/>
      <w:lvlJc w:val="left"/>
      <w:pPr>
        <w:ind w:left="840" w:hanging="420"/>
      </w:pPr>
      <w:rPr>
        <w:rFonts w:ascii="Wingdings" w:hAnsi="Wingdings" w:hint="default"/>
      </w:rPr>
    </w:lvl>
    <w:lvl w:ilvl="2" w:tplc="6126841A" w:tentative="1">
      <w:start w:val="1"/>
      <w:numFmt w:val="bullet"/>
      <w:lvlText w:val=""/>
      <w:lvlJc w:val="left"/>
      <w:pPr>
        <w:ind w:left="1260" w:hanging="420"/>
      </w:pPr>
      <w:rPr>
        <w:rFonts w:ascii="Wingdings" w:hAnsi="Wingdings" w:hint="default"/>
      </w:rPr>
    </w:lvl>
    <w:lvl w:ilvl="3" w:tplc="6B262A94" w:tentative="1">
      <w:start w:val="1"/>
      <w:numFmt w:val="bullet"/>
      <w:lvlText w:val=""/>
      <w:lvlJc w:val="left"/>
      <w:pPr>
        <w:ind w:left="1680" w:hanging="420"/>
      </w:pPr>
      <w:rPr>
        <w:rFonts w:ascii="Wingdings" w:hAnsi="Wingdings" w:hint="default"/>
      </w:rPr>
    </w:lvl>
    <w:lvl w:ilvl="4" w:tplc="DB9C6B3E" w:tentative="1">
      <w:start w:val="1"/>
      <w:numFmt w:val="bullet"/>
      <w:lvlText w:val=""/>
      <w:lvlJc w:val="left"/>
      <w:pPr>
        <w:ind w:left="2100" w:hanging="420"/>
      </w:pPr>
      <w:rPr>
        <w:rFonts w:ascii="Wingdings" w:hAnsi="Wingdings" w:hint="default"/>
      </w:rPr>
    </w:lvl>
    <w:lvl w:ilvl="5" w:tplc="C39A85D4" w:tentative="1">
      <w:start w:val="1"/>
      <w:numFmt w:val="bullet"/>
      <w:lvlText w:val=""/>
      <w:lvlJc w:val="left"/>
      <w:pPr>
        <w:ind w:left="2520" w:hanging="420"/>
      </w:pPr>
      <w:rPr>
        <w:rFonts w:ascii="Wingdings" w:hAnsi="Wingdings" w:hint="default"/>
      </w:rPr>
    </w:lvl>
    <w:lvl w:ilvl="6" w:tplc="883CC5C6" w:tentative="1">
      <w:start w:val="1"/>
      <w:numFmt w:val="bullet"/>
      <w:lvlText w:val=""/>
      <w:lvlJc w:val="left"/>
      <w:pPr>
        <w:ind w:left="2940" w:hanging="420"/>
      </w:pPr>
      <w:rPr>
        <w:rFonts w:ascii="Wingdings" w:hAnsi="Wingdings" w:hint="default"/>
      </w:rPr>
    </w:lvl>
    <w:lvl w:ilvl="7" w:tplc="B7106D06" w:tentative="1">
      <w:start w:val="1"/>
      <w:numFmt w:val="bullet"/>
      <w:lvlText w:val=""/>
      <w:lvlJc w:val="left"/>
      <w:pPr>
        <w:ind w:left="3360" w:hanging="420"/>
      </w:pPr>
      <w:rPr>
        <w:rFonts w:ascii="Wingdings" w:hAnsi="Wingdings" w:hint="default"/>
      </w:rPr>
    </w:lvl>
    <w:lvl w:ilvl="8" w:tplc="11FEAB84" w:tentative="1">
      <w:start w:val="1"/>
      <w:numFmt w:val="bullet"/>
      <w:lvlText w:val=""/>
      <w:lvlJc w:val="left"/>
      <w:pPr>
        <w:ind w:left="3780" w:hanging="420"/>
      </w:pPr>
      <w:rPr>
        <w:rFonts w:ascii="Wingdings" w:hAnsi="Wingdings" w:hint="default"/>
      </w:rPr>
    </w:lvl>
  </w:abstractNum>
  <w:abstractNum w:abstractNumId="17" w15:restartNumberingAfterBreak="0">
    <w:nsid w:val="3C302F5F"/>
    <w:multiLevelType w:val="hybridMultilevel"/>
    <w:tmpl w:val="0AE0B7F6"/>
    <w:lvl w:ilvl="0" w:tplc="DDA6A6DE">
      <w:start w:val="1"/>
      <w:numFmt w:val="bullet"/>
      <w:lvlText w:val="※"/>
      <w:lvlJc w:val="left"/>
      <w:pPr>
        <w:ind w:left="420" w:hanging="420"/>
      </w:pPr>
      <w:rPr>
        <w:rFonts w:ascii="ＭＳ 明朝" w:eastAsia="ＭＳ 明朝" w:hAnsi="ＭＳ 明朝" w:cs="Times New Roman" w:hint="eastAsia"/>
      </w:rPr>
    </w:lvl>
    <w:lvl w:ilvl="1" w:tplc="0374E7E8" w:tentative="1">
      <w:start w:val="1"/>
      <w:numFmt w:val="bullet"/>
      <w:lvlText w:val=""/>
      <w:lvlJc w:val="left"/>
      <w:pPr>
        <w:ind w:left="840" w:hanging="420"/>
      </w:pPr>
      <w:rPr>
        <w:rFonts w:ascii="Wingdings" w:hAnsi="Wingdings" w:hint="default"/>
      </w:rPr>
    </w:lvl>
    <w:lvl w:ilvl="2" w:tplc="42285584" w:tentative="1">
      <w:start w:val="1"/>
      <w:numFmt w:val="bullet"/>
      <w:lvlText w:val=""/>
      <w:lvlJc w:val="left"/>
      <w:pPr>
        <w:ind w:left="1260" w:hanging="420"/>
      </w:pPr>
      <w:rPr>
        <w:rFonts w:ascii="Wingdings" w:hAnsi="Wingdings" w:hint="default"/>
      </w:rPr>
    </w:lvl>
    <w:lvl w:ilvl="3" w:tplc="FC7A8AB4" w:tentative="1">
      <w:start w:val="1"/>
      <w:numFmt w:val="bullet"/>
      <w:lvlText w:val=""/>
      <w:lvlJc w:val="left"/>
      <w:pPr>
        <w:ind w:left="1680" w:hanging="420"/>
      </w:pPr>
      <w:rPr>
        <w:rFonts w:ascii="Wingdings" w:hAnsi="Wingdings" w:hint="default"/>
      </w:rPr>
    </w:lvl>
    <w:lvl w:ilvl="4" w:tplc="B1AA64EE" w:tentative="1">
      <w:start w:val="1"/>
      <w:numFmt w:val="bullet"/>
      <w:lvlText w:val=""/>
      <w:lvlJc w:val="left"/>
      <w:pPr>
        <w:ind w:left="2100" w:hanging="420"/>
      </w:pPr>
      <w:rPr>
        <w:rFonts w:ascii="Wingdings" w:hAnsi="Wingdings" w:hint="default"/>
      </w:rPr>
    </w:lvl>
    <w:lvl w:ilvl="5" w:tplc="5C686684" w:tentative="1">
      <w:start w:val="1"/>
      <w:numFmt w:val="bullet"/>
      <w:lvlText w:val=""/>
      <w:lvlJc w:val="left"/>
      <w:pPr>
        <w:ind w:left="2520" w:hanging="420"/>
      </w:pPr>
      <w:rPr>
        <w:rFonts w:ascii="Wingdings" w:hAnsi="Wingdings" w:hint="default"/>
      </w:rPr>
    </w:lvl>
    <w:lvl w:ilvl="6" w:tplc="57D29B46" w:tentative="1">
      <w:start w:val="1"/>
      <w:numFmt w:val="bullet"/>
      <w:lvlText w:val=""/>
      <w:lvlJc w:val="left"/>
      <w:pPr>
        <w:ind w:left="2940" w:hanging="420"/>
      </w:pPr>
      <w:rPr>
        <w:rFonts w:ascii="Wingdings" w:hAnsi="Wingdings" w:hint="default"/>
      </w:rPr>
    </w:lvl>
    <w:lvl w:ilvl="7" w:tplc="414EA390" w:tentative="1">
      <w:start w:val="1"/>
      <w:numFmt w:val="bullet"/>
      <w:lvlText w:val=""/>
      <w:lvlJc w:val="left"/>
      <w:pPr>
        <w:ind w:left="3360" w:hanging="420"/>
      </w:pPr>
      <w:rPr>
        <w:rFonts w:ascii="Wingdings" w:hAnsi="Wingdings" w:hint="default"/>
      </w:rPr>
    </w:lvl>
    <w:lvl w:ilvl="8" w:tplc="4F7EFFB4" w:tentative="1">
      <w:start w:val="1"/>
      <w:numFmt w:val="bullet"/>
      <w:lvlText w:val=""/>
      <w:lvlJc w:val="left"/>
      <w:pPr>
        <w:ind w:left="3780" w:hanging="420"/>
      </w:pPr>
      <w:rPr>
        <w:rFonts w:ascii="Wingdings" w:hAnsi="Wingdings" w:hint="default"/>
      </w:rPr>
    </w:lvl>
  </w:abstractNum>
  <w:abstractNum w:abstractNumId="18" w15:restartNumberingAfterBreak="0">
    <w:nsid w:val="3F1428AB"/>
    <w:multiLevelType w:val="hybridMultilevel"/>
    <w:tmpl w:val="DEA29860"/>
    <w:lvl w:ilvl="0" w:tplc="943AF092">
      <w:start w:val="1"/>
      <w:numFmt w:val="decimal"/>
      <w:lvlText w:val="(%1)"/>
      <w:lvlJc w:val="left"/>
      <w:pPr>
        <w:ind w:left="630" w:hanging="420"/>
      </w:pPr>
      <w:rPr>
        <w:rFonts w:hint="eastAsia"/>
      </w:rPr>
    </w:lvl>
    <w:lvl w:ilvl="1" w:tplc="9370A94C" w:tentative="1">
      <w:start w:val="1"/>
      <w:numFmt w:val="aiueoFullWidth"/>
      <w:lvlText w:val="(%2)"/>
      <w:lvlJc w:val="left"/>
      <w:pPr>
        <w:ind w:left="840" w:hanging="420"/>
      </w:pPr>
    </w:lvl>
    <w:lvl w:ilvl="2" w:tplc="7D407E84" w:tentative="1">
      <w:start w:val="1"/>
      <w:numFmt w:val="decimalEnclosedCircle"/>
      <w:lvlText w:val="%3"/>
      <w:lvlJc w:val="left"/>
      <w:pPr>
        <w:ind w:left="1260" w:hanging="420"/>
      </w:pPr>
    </w:lvl>
    <w:lvl w:ilvl="3" w:tplc="1DAE11D4" w:tentative="1">
      <w:start w:val="1"/>
      <w:numFmt w:val="decimal"/>
      <w:lvlText w:val="%4."/>
      <w:lvlJc w:val="left"/>
      <w:pPr>
        <w:ind w:left="1680" w:hanging="420"/>
      </w:pPr>
    </w:lvl>
    <w:lvl w:ilvl="4" w:tplc="49EE8CB4" w:tentative="1">
      <w:start w:val="1"/>
      <w:numFmt w:val="aiueoFullWidth"/>
      <w:lvlText w:val="(%5)"/>
      <w:lvlJc w:val="left"/>
      <w:pPr>
        <w:ind w:left="2100" w:hanging="420"/>
      </w:pPr>
    </w:lvl>
    <w:lvl w:ilvl="5" w:tplc="6B5ADC32" w:tentative="1">
      <w:start w:val="1"/>
      <w:numFmt w:val="decimalEnclosedCircle"/>
      <w:lvlText w:val="%6"/>
      <w:lvlJc w:val="left"/>
      <w:pPr>
        <w:ind w:left="2520" w:hanging="420"/>
      </w:pPr>
    </w:lvl>
    <w:lvl w:ilvl="6" w:tplc="07F6A830" w:tentative="1">
      <w:start w:val="1"/>
      <w:numFmt w:val="decimal"/>
      <w:lvlText w:val="%7."/>
      <w:lvlJc w:val="left"/>
      <w:pPr>
        <w:ind w:left="2940" w:hanging="420"/>
      </w:pPr>
    </w:lvl>
    <w:lvl w:ilvl="7" w:tplc="D9B457D6" w:tentative="1">
      <w:start w:val="1"/>
      <w:numFmt w:val="aiueoFullWidth"/>
      <w:lvlText w:val="(%8)"/>
      <w:lvlJc w:val="left"/>
      <w:pPr>
        <w:ind w:left="3360" w:hanging="420"/>
      </w:pPr>
    </w:lvl>
    <w:lvl w:ilvl="8" w:tplc="212E67CE" w:tentative="1">
      <w:start w:val="1"/>
      <w:numFmt w:val="decimalEnclosedCircle"/>
      <w:lvlText w:val="%9"/>
      <w:lvlJc w:val="left"/>
      <w:pPr>
        <w:ind w:left="3780" w:hanging="420"/>
      </w:pPr>
    </w:lvl>
  </w:abstractNum>
  <w:abstractNum w:abstractNumId="19" w15:restartNumberingAfterBreak="0">
    <w:nsid w:val="41F6464E"/>
    <w:multiLevelType w:val="hybridMultilevel"/>
    <w:tmpl w:val="DD1E62D4"/>
    <w:lvl w:ilvl="0" w:tplc="5C464A14">
      <w:start w:val="1"/>
      <w:numFmt w:val="decimalEnclosedCircle"/>
      <w:lvlText w:val="%1"/>
      <w:lvlJc w:val="left"/>
      <w:pPr>
        <w:ind w:left="570" w:hanging="360"/>
      </w:pPr>
      <w:rPr>
        <w:rFonts w:hint="default"/>
      </w:rPr>
    </w:lvl>
    <w:lvl w:ilvl="1" w:tplc="402C2EA4" w:tentative="1">
      <w:start w:val="1"/>
      <w:numFmt w:val="aiueoFullWidth"/>
      <w:lvlText w:val="(%2)"/>
      <w:lvlJc w:val="left"/>
      <w:pPr>
        <w:ind w:left="1050" w:hanging="420"/>
      </w:pPr>
    </w:lvl>
    <w:lvl w:ilvl="2" w:tplc="D682F0BE" w:tentative="1">
      <w:start w:val="1"/>
      <w:numFmt w:val="decimalEnclosedCircle"/>
      <w:lvlText w:val="%3"/>
      <w:lvlJc w:val="left"/>
      <w:pPr>
        <w:ind w:left="1470" w:hanging="420"/>
      </w:pPr>
    </w:lvl>
    <w:lvl w:ilvl="3" w:tplc="6E2AD9C6" w:tentative="1">
      <w:start w:val="1"/>
      <w:numFmt w:val="decimal"/>
      <w:lvlText w:val="%4."/>
      <w:lvlJc w:val="left"/>
      <w:pPr>
        <w:ind w:left="1890" w:hanging="420"/>
      </w:pPr>
    </w:lvl>
    <w:lvl w:ilvl="4" w:tplc="35B0F5C4" w:tentative="1">
      <w:start w:val="1"/>
      <w:numFmt w:val="aiueoFullWidth"/>
      <w:lvlText w:val="(%5)"/>
      <w:lvlJc w:val="left"/>
      <w:pPr>
        <w:ind w:left="2310" w:hanging="420"/>
      </w:pPr>
    </w:lvl>
    <w:lvl w:ilvl="5" w:tplc="19926B12" w:tentative="1">
      <w:start w:val="1"/>
      <w:numFmt w:val="decimalEnclosedCircle"/>
      <w:lvlText w:val="%6"/>
      <w:lvlJc w:val="left"/>
      <w:pPr>
        <w:ind w:left="2730" w:hanging="420"/>
      </w:pPr>
    </w:lvl>
    <w:lvl w:ilvl="6" w:tplc="1FD229EC" w:tentative="1">
      <w:start w:val="1"/>
      <w:numFmt w:val="decimal"/>
      <w:lvlText w:val="%7."/>
      <w:lvlJc w:val="left"/>
      <w:pPr>
        <w:ind w:left="3150" w:hanging="420"/>
      </w:pPr>
    </w:lvl>
    <w:lvl w:ilvl="7" w:tplc="AB3C9A02" w:tentative="1">
      <w:start w:val="1"/>
      <w:numFmt w:val="aiueoFullWidth"/>
      <w:lvlText w:val="(%8)"/>
      <w:lvlJc w:val="left"/>
      <w:pPr>
        <w:ind w:left="3570" w:hanging="420"/>
      </w:pPr>
    </w:lvl>
    <w:lvl w:ilvl="8" w:tplc="C0F4F172" w:tentative="1">
      <w:start w:val="1"/>
      <w:numFmt w:val="decimalEnclosedCircle"/>
      <w:lvlText w:val="%9"/>
      <w:lvlJc w:val="left"/>
      <w:pPr>
        <w:ind w:left="3990" w:hanging="420"/>
      </w:pPr>
    </w:lvl>
  </w:abstractNum>
  <w:abstractNum w:abstractNumId="20" w15:restartNumberingAfterBreak="0">
    <w:nsid w:val="485816D9"/>
    <w:multiLevelType w:val="hybridMultilevel"/>
    <w:tmpl w:val="E4DC8E8C"/>
    <w:lvl w:ilvl="0" w:tplc="181A0876">
      <w:start w:val="2"/>
      <w:numFmt w:val="bullet"/>
      <w:lvlText w:val=""/>
      <w:lvlJc w:val="left"/>
      <w:pPr>
        <w:ind w:left="360" w:hanging="360"/>
      </w:pPr>
      <w:rPr>
        <w:rFonts w:ascii="Wingdings" w:eastAsia="ＭＳ 明朝" w:hAnsi="Wingdings" w:cs="Times New Roman" w:hint="default"/>
      </w:rPr>
    </w:lvl>
    <w:lvl w:ilvl="1" w:tplc="154A0682" w:tentative="1">
      <w:start w:val="1"/>
      <w:numFmt w:val="bullet"/>
      <w:lvlText w:val=""/>
      <w:lvlJc w:val="left"/>
      <w:pPr>
        <w:ind w:left="840" w:hanging="420"/>
      </w:pPr>
      <w:rPr>
        <w:rFonts w:ascii="Wingdings" w:hAnsi="Wingdings" w:hint="default"/>
      </w:rPr>
    </w:lvl>
    <w:lvl w:ilvl="2" w:tplc="1100A402" w:tentative="1">
      <w:start w:val="1"/>
      <w:numFmt w:val="bullet"/>
      <w:lvlText w:val=""/>
      <w:lvlJc w:val="left"/>
      <w:pPr>
        <w:ind w:left="1260" w:hanging="420"/>
      </w:pPr>
      <w:rPr>
        <w:rFonts w:ascii="Wingdings" w:hAnsi="Wingdings" w:hint="default"/>
      </w:rPr>
    </w:lvl>
    <w:lvl w:ilvl="3" w:tplc="6F022E0C" w:tentative="1">
      <w:start w:val="1"/>
      <w:numFmt w:val="bullet"/>
      <w:lvlText w:val=""/>
      <w:lvlJc w:val="left"/>
      <w:pPr>
        <w:ind w:left="1680" w:hanging="420"/>
      </w:pPr>
      <w:rPr>
        <w:rFonts w:ascii="Wingdings" w:hAnsi="Wingdings" w:hint="default"/>
      </w:rPr>
    </w:lvl>
    <w:lvl w:ilvl="4" w:tplc="C88A0DA8" w:tentative="1">
      <w:start w:val="1"/>
      <w:numFmt w:val="bullet"/>
      <w:lvlText w:val=""/>
      <w:lvlJc w:val="left"/>
      <w:pPr>
        <w:ind w:left="2100" w:hanging="420"/>
      </w:pPr>
      <w:rPr>
        <w:rFonts w:ascii="Wingdings" w:hAnsi="Wingdings" w:hint="default"/>
      </w:rPr>
    </w:lvl>
    <w:lvl w:ilvl="5" w:tplc="240A0116" w:tentative="1">
      <w:start w:val="1"/>
      <w:numFmt w:val="bullet"/>
      <w:lvlText w:val=""/>
      <w:lvlJc w:val="left"/>
      <w:pPr>
        <w:ind w:left="2520" w:hanging="420"/>
      </w:pPr>
      <w:rPr>
        <w:rFonts w:ascii="Wingdings" w:hAnsi="Wingdings" w:hint="default"/>
      </w:rPr>
    </w:lvl>
    <w:lvl w:ilvl="6" w:tplc="24F053B0" w:tentative="1">
      <w:start w:val="1"/>
      <w:numFmt w:val="bullet"/>
      <w:lvlText w:val=""/>
      <w:lvlJc w:val="left"/>
      <w:pPr>
        <w:ind w:left="2940" w:hanging="420"/>
      </w:pPr>
      <w:rPr>
        <w:rFonts w:ascii="Wingdings" w:hAnsi="Wingdings" w:hint="default"/>
      </w:rPr>
    </w:lvl>
    <w:lvl w:ilvl="7" w:tplc="FA785E5C" w:tentative="1">
      <w:start w:val="1"/>
      <w:numFmt w:val="bullet"/>
      <w:lvlText w:val=""/>
      <w:lvlJc w:val="left"/>
      <w:pPr>
        <w:ind w:left="3360" w:hanging="420"/>
      </w:pPr>
      <w:rPr>
        <w:rFonts w:ascii="Wingdings" w:hAnsi="Wingdings" w:hint="default"/>
      </w:rPr>
    </w:lvl>
    <w:lvl w:ilvl="8" w:tplc="7C901CC0" w:tentative="1">
      <w:start w:val="1"/>
      <w:numFmt w:val="bullet"/>
      <w:lvlText w:val=""/>
      <w:lvlJc w:val="left"/>
      <w:pPr>
        <w:ind w:left="3780" w:hanging="420"/>
      </w:pPr>
      <w:rPr>
        <w:rFonts w:ascii="Wingdings" w:hAnsi="Wingdings" w:hint="default"/>
      </w:rPr>
    </w:lvl>
  </w:abstractNum>
  <w:abstractNum w:abstractNumId="21" w15:restartNumberingAfterBreak="0">
    <w:nsid w:val="520714CE"/>
    <w:multiLevelType w:val="hybridMultilevel"/>
    <w:tmpl w:val="FD681AE4"/>
    <w:lvl w:ilvl="0" w:tplc="0352A47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B7F54FC"/>
    <w:multiLevelType w:val="hybridMultilevel"/>
    <w:tmpl w:val="E7BEF940"/>
    <w:lvl w:ilvl="0" w:tplc="23E69164">
      <w:start w:val="1"/>
      <w:numFmt w:val="decimalEnclosedCircle"/>
      <w:lvlText w:val="%1"/>
      <w:lvlJc w:val="left"/>
      <w:pPr>
        <w:ind w:left="360" w:hanging="360"/>
      </w:pPr>
      <w:rPr>
        <w:rFonts w:hint="eastAsia"/>
      </w:rPr>
    </w:lvl>
    <w:lvl w:ilvl="1" w:tplc="3C82C7B8" w:tentative="1">
      <w:start w:val="1"/>
      <w:numFmt w:val="aiueoFullWidth"/>
      <w:lvlText w:val="(%2)"/>
      <w:lvlJc w:val="left"/>
      <w:pPr>
        <w:ind w:left="840" w:hanging="420"/>
      </w:pPr>
    </w:lvl>
    <w:lvl w:ilvl="2" w:tplc="8B525EC8" w:tentative="1">
      <w:start w:val="1"/>
      <w:numFmt w:val="decimalEnclosedCircle"/>
      <w:lvlText w:val="%3"/>
      <w:lvlJc w:val="left"/>
      <w:pPr>
        <w:ind w:left="1260" w:hanging="420"/>
      </w:pPr>
    </w:lvl>
    <w:lvl w:ilvl="3" w:tplc="AADAE166" w:tentative="1">
      <w:start w:val="1"/>
      <w:numFmt w:val="decimal"/>
      <w:lvlText w:val="%4."/>
      <w:lvlJc w:val="left"/>
      <w:pPr>
        <w:ind w:left="1680" w:hanging="420"/>
      </w:pPr>
    </w:lvl>
    <w:lvl w:ilvl="4" w:tplc="A57040EE" w:tentative="1">
      <w:start w:val="1"/>
      <w:numFmt w:val="aiueoFullWidth"/>
      <w:lvlText w:val="(%5)"/>
      <w:lvlJc w:val="left"/>
      <w:pPr>
        <w:ind w:left="2100" w:hanging="420"/>
      </w:pPr>
    </w:lvl>
    <w:lvl w:ilvl="5" w:tplc="526686DC" w:tentative="1">
      <w:start w:val="1"/>
      <w:numFmt w:val="decimalEnclosedCircle"/>
      <w:lvlText w:val="%6"/>
      <w:lvlJc w:val="left"/>
      <w:pPr>
        <w:ind w:left="2520" w:hanging="420"/>
      </w:pPr>
    </w:lvl>
    <w:lvl w:ilvl="6" w:tplc="3A0C54A6" w:tentative="1">
      <w:start w:val="1"/>
      <w:numFmt w:val="decimal"/>
      <w:lvlText w:val="%7."/>
      <w:lvlJc w:val="left"/>
      <w:pPr>
        <w:ind w:left="2940" w:hanging="420"/>
      </w:pPr>
    </w:lvl>
    <w:lvl w:ilvl="7" w:tplc="CF5A63EE" w:tentative="1">
      <w:start w:val="1"/>
      <w:numFmt w:val="aiueoFullWidth"/>
      <w:lvlText w:val="(%8)"/>
      <w:lvlJc w:val="left"/>
      <w:pPr>
        <w:ind w:left="3360" w:hanging="420"/>
      </w:pPr>
    </w:lvl>
    <w:lvl w:ilvl="8" w:tplc="3D9AB604" w:tentative="1">
      <w:start w:val="1"/>
      <w:numFmt w:val="decimalEnclosedCircle"/>
      <w:lvlText w:val="%9"/>
      <w:lvlJc w:val="left"/>
      <w:pPr>
        <w:ind w:left="3780" w:hanging="420"/>
      </w:pPr>
    </w:lvl>
  </w:abstractNum>
  <w:abstractNum w:abstractNumId="23" w15:restartNumberingAfterBreak="0">
    <w:nsid w:val="5F0E7320"/>
    <w:multiLevelType w:val="hybridMultilevel"/>
    <w:tmpl w:val="43D6FB12"/>
    <w:lvl w:ilvl="0" w:tplc="227094D8">
      <w:start w:val="1"/>
      <w:numFmt w:val="bullet"/>
      <w:lvlText w:val="□"/>
      <w:lvlJc w:val="left"/>
      <w:pPr>
        <w:ind w:left="360" w:hanging="360"/>
      </w:pPr>
      <w:rPr>
        <w:rFonts w:ascii="ＭＳ 明朝" w:eastAsia="ＭＳ 明朝" w:hAnsi="ＭＳ 明朝" w:cs="Times New Roman" w:hint="eastAsia"/>
      </w:rPr>
    </w:lvl>
    <w:lvl w:ilvl="1" w:tplc="B4DABD0A" w:tentative="1">
      <w:start w:val="1"/>
      <w:numFmt w:val="bullet"/>
      <w:lvlText w:val=""/>
      <w:lvlJc w:val="left"/>
      <w:pPr>
        <w:ind w:left="840" w:hanging="420"/>
      </w:pPr>
      <w:rPr>
        <w:rFonts w:ascii="Wingdings" w:hAnsi="Wingdings" w:hint="default"/>
      </w:rPr>
    </w:lvl>
    <w:lvl w:ilvl="2" w:tplc="9EFA7986" w:tentative="1">
      <w:start w:val="1"/>
      <w:numFmt w:val="bullet"/>
      <w:lvlText w:val=""/>
      <w:lvlJc w:val="left"/>
      <w:pPr>
        <w:ind w:left="1260" w:hanging="420"/>
      </w:pPr>
      <w:rPr>
        <w:rFonts w:ascii="Wingdings" w:hAnsi="Wingdings" w:hint="default"/>
      </w:rPr>
    </w:lvl>
    <w:lvl w:ilvl="3" w:tplc="6B8693D2" w:tentative="1">
      <w:start w:val="1"/>
      <w:numFmt w:val="bullet"/>
      <w:lvlText w:val=""/>
      <w:lvlJc w:val="left"/>
      <w:pPr>
        <w:ind w:left="1680" w:hanging="420"/>
      </w:pPr>
      <w:rPr>
        <w:rFonts w:ascii="Wingdings" w:hAnsi="Wingdings" w:hint="default"/>
      </w:rPr>
    </w:lvl>
    <w:lvl w:ilvl="4" w:tplc="75A4720C" w:tentative="1">
      <w:start w:val="1"/>
      <w:numFmt w:val="bullet"/>
      <w:lvlText w:val=""/>
      <w:lvlJc w:val="left"/>
      <w:pPr>
        <w:ind w:left="2100" w:hanging="420"/>
      </w:pPr>
      <w:rPr>
        <w:rFonts w:ascii="Wingdings" w:hAnsi="Wingdings" w:hint="default"/>
      </w:rPr>
    </w:lvl>
    <w:lvl w:ilvl="5" w:tplc="C012040E" w:tentative="1">
      <w:start w:val="1"/>
      <w:numFmt w:val="bullet"/>
      <w:lvlText w:val=""/>
      <w:lvlJc w:val="left"/>
      <w:pPr>
        <w:ind w:left="2520" w:hanging="420"/>
      </w:pPr>
      <w:rPr>
        <w:rFonts w:ascii="Wingdings" w:hAnsi="Wingdings" w:hint="default"/>
      </w:rPr>
    </w:lvl>
    <w:lvl w:ilvl="6" w:tplc="DC765150" w:tentative="1">
      <w:start w:val="1"/>
      <w:numFmt w:val="bullet"/>
      <w:lvlText w:val=""/>
      <w:lvlJc w:val="left"/>
      <w:pPr>
        <w:ind w:left="2940" w:hanging="420"/>
      </w:pPr>
      <w:rPr>
        <w:rFonts w:ascii="Wingdings" w:hAnsi="Wingdings" w:hint="default"/>
      </w:rPr>
    </w:lvl>
    <w:lvl w:ilvl="7" w:tplc="0082BBA2" w:tentative="1">
      <w:start w:val="1"/>
      <w:numFmt w:val="bullet"/>
      <w:lvlText w:val=""/>
      <w:lvlJc w:val="left"/>
      <w:pPr>
        <w:ind w:left="3360" w:hanging="420"/>
      </w:pPr>
      <w:rPr>
        <w:rFonts w:ascii="Wingdings" w:hAnsi="Wingdings" w:hint="default"/>
      </w:rPr>
    </w:lvl>
    <w:lvl w:ilvl="8" w:tplc="B18277F2" w:tentative="1">
      <w:start w:val="1"/>
      <w:numFmt w:val="bullet"/>
      <w:lvlText w:val=""/>
      <w:lvlJc w:val="left"/>
      <w:pPr>
        <w:ind w:left="3780" w:hanging="420"/>
      </w:pPr>
      <w:rPr>
        <w:rFonts w:ascii="Wingdings" w:hAnsi="Wingdings" w:hint="default"/>
      </w:rPr>
    </w:lvl>
  </w:abstractNum>
  <w:abstractNum w:abstractNumId="24" w15:restartNumberingAfterBreak="0">
    <w:nsid w:val="5F4E041C"/>
    <w:multiLevelType w:val="hybridMultilevel"/>
    <w:tmpl w:val="118A56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DE416D"/>
    <w:multiLevelType w:val="hybridMultilevel"/>
    <w:tmpl w:val="3FFE5360"/>
    <w:lvl w:ilvl="0" w:tplc="80523D94">
      <w:start w:val="1"/>
      <w:numFmt w:val="bullet"/>
      <w:lvlText w:val="□"/>
      <w:lvlJc w:val="left"/>
      <w:pPr>
        <w:ind w:left="360" w:hanging="360"/>
      </w:pPr>
      <w:rPr>
        <w:rFonts w:ascii="ＭＳ 明朝" w:eastAsia="ＭＳ 明朝" w:hAnsi="ＭＳ 明朝" w:cs="Times New Roman" w:hint="eastAsia"/>
      </w:rPr>
    </w:lvl>
    <w:lvl w:ilvl="1" w:tplc="A428028C" w:tentative="1">
      <w:start w:val="1"/>
      <w:numFmt w:val="bullet"/>
      <w:lvlText w:val=""/>
      <w:lvlJc w:val="left"/>
      <w:pPr>
        <w:ind w:left="840" w:hanging="420"/>
      </w:pPr>
      <w:rPr>
        <w:rFonts w:ascii="Wingdings" w:hAnsi="Wingdings" w:hint="default"/>
      </w:rPr>
    </w:lvl>
    <w:lvl w:ilvl="2" w:tplc="0732430E" w:tentative="1">
      <w:start w:val="1"/>
      <w:numFmt w:val="bullet"/>
      <w:lvlText w:val=""/>
      <w:lvlJc w:val="left"/>
      <w:pPr>
        <w:ind w:left="1260" w:hanging="420"/>
      </w:pPr>
      <w:rPr>
        <w:rFonts w:ascii="Wingdings" w:hAnsi="Wingdings" w:hint="default"/>
      </w:rPr>
    </w:lvl>
    <w:lvl w:ilvl="3" w:tplc="E20EF570" w:tentative="1">
      <w:start w:val="1"/>
      <w:numFmt w:val="bullet"/>
      <w:lvlText w:val=""/>
      <w:lvlJc w:val="left"/>
      <w:pPr>
        <w:ind w:left="1680" w:hanging="420"/>
      </w:pPr>
      <w:rPr>
        <w:rFonts w:ascii="Wingdings" w:hAnsi="Wingdings" w:hint="default"/>
      </w:rPr>
    </w:lvl>
    <w:lvl w:ilvl="4" w:tplc="4F749362" w:tentative="1">
      <w:start w:val="1"/>
      <w:numFmt w:val="bullet"/>
      <w:lvlText w:val=""/>
      <w:lvlJc w:val="left"/>
      <w:pPr>
        <w:ind w:left="2100" w:hanging="420"/>
      </w:pPr>
      <w:rPr>
        <w:rFonts w:ascii="Wingdings" w:hAnsi="Wingdings" w:hint="default"/>
      </w:rPr>
    </w:lvl>
    <w:lvl w:ilvl="5" w:tplc="C100ABC6" w:tentative="1">
      <w:start w:val="1"/>
      <w:numFmt w:val="bullet"/>
      <w:lvlText w:val=""/>
      <w:lvlJc w:val="left"/>
      <w:pPr>
        <w:ind w:left="2520" w:hanging="420"/>
      </w:pPr>
      <w:rPr>
        <w:rFonts w:ascii="Wingdings" w:hAnsi="Wingdings" w:hint="default"/>
      </w:rPr>
    </w:lvl>
    <w:lvl w:ilvl="6" w:tplc="53A413CA" w:tentative="1">
      <w:start w:val="1"/>
      <w:numFmt w:val="bullet"/>
      <w:lvlText w:val=""/>
      <w:lvlJc w:val="left"/>
      <w:pPr>
        <w:ind w:left="2940" w:hanging="420"/>
      </w:pPr>
      <w:rPr>
        <w:rFonts w:ascii="Wingdings" w:hAnsi="Wingdings" w:hint="default"/>
      </w:rPr>
    </w:lvl>
    <w:lvl w:ilvl="7" w:tplc="8AA66562" w:tentative="1">
      <w:start w:val="1"/>
      <w:numFmt w:val="bullet"/>
      <w:lvlText w:val=""/>
      <w:lvlJc w:val="left"/>
      <w:pPr>
        <w:ind w:left="3360" w:hanging="420"/>
      </w:pPr>
      <w:rPr>
        <w:rFonts w:ascii="Wingdings" w:hAnsi="Wingdings" w:hint="default"/>
      </w:rPr>
    </w:lvl>
    <w:lvl w:ilvl="8" w:tplc="00E25AB8" w:tentative="1">
      <w:start w:val="1"/>
      <w:numFmt w:val="bullet"/>
      <w:lvlText w:val=""/>
      <w:lvlJc w:val="left"/>
      <w:pPr>
        <w:ind w:left="3780" w:hanging="420"/>
      </w:pPr>
      <w:rPr>
        <w:rFonts w:ascii="Wingdings" w:hAnsi="Wingdings" w:hint="default"/>
      </w:rPr>
    </w:lvl>
  </w:abstractNum>
  <w:abstractNum w:abstractNumId="26" w15:restartNumberingAfterBreak="0">
    <w:nsid w:val="70F77D57"/>
    <w:multiLevelType w:val="hybridMultilevel"/>
    <w:tmpl w:val="DEA29860"/>
    <w:lvl w:ilvl="0" w:tplc="453A2F28">
      <w:start w:val="1"/>
      <w:numFmt w:val="decimal"/>
      <w:lvlText w:val="(%1)"/>
      <w:lvlJc w:val="left"/>
      <w:pPr>
        <w:ind w:left="630" w:hanging="420"/>
      </w:pPr>
      <w:rPr>
        <w:rFonts w:hint="eastAsia"/>
      </w:rPr>
    </w:lvl>
    <w:lvl w:ilvl="1" w:tplc="786400F8" w:tentative="1">
      <w:start w:val="1"/>
      <w:numFmt w:val="aiueoFullWidth"/>
      <w:lvlText w:val="(%2)"/>
      <w:lvlJc w:val="left"/>
      <w:pPr>
        <w:ind w:left="840" w:hanging="420"/>
      </w:pPr>
    </w:lvl>
    <w:lvl w:ilvl="2" w:tplc="9F6A5004" w:tentative="1">
      <w:start w:val="1"/>
      <w:numFmt w:val="decimalEnclosedCircle"/>
      <w:lvlText w:val="%3"/>
      <w:lvlJc w:val="left"/>
      <w:pPr>
        <w:ind w:left="1260" w:hanging="420"/>
      </w:pPr>
    </w:lvl>
    <w:lvl w:ilvl="3" w:tplc="FB8E4216" w:tentative="1">
      <w:start w:val="1"/>
      <w:numFmt w:val="decimal"/>
      <w:lvlText w:val="%4."/>
      <w:lvlJc w:val="left"/>
      <w:pPr>
        <w:ind w:left="1680" w:hanging="420"/>
      </w:pPr>
    </w:lvl>
    <w:lvl w:ilvl="4" w:tplc="CB7A89A6" w:tentative="1">
      <w:start w:val="1"/>
      <w:numFmt w:val="aiueoFullWidth"/>
      <w:lvlText w:val="(%5)"/>
      <w:lvlJc w:val="left"/>
      <w:pPr>
        <w:ind w:left="2100" w:hanging="420"/>
      </w:pPr>
    </w:lvl>
    <w:lvl w:ilvl="5" w:tplc="0658A624" w:tentative="1">
      <w:start w:val="1"/>
      <w:numFmt w:val="decimalEnclosedCircle"/>
      <w:lvlText w:val="%6"/>
      <w:lvlJc w:val="left"/>
      <w:pPr>
        <w:ind w:left="2520" w:hanging="420"/>
      </w:pPr>
    </w:lvl>
    <w:lvl w:ilvl="6" w:tplc="53821AFA" w:tentative="1">
      <w:start w:val="1"/>
      <w:numFmt w:val="decimal"/>
      <w:lvlText w:val="%7."/>
      <w:lvlJc w:val="left"/>
      <w:pPr>
        <w:ind w:left="2940" w:hanging="420"/>
      </w:pPr>
    </w:lvl>
    <w:lvl w:ilvl="7" w:tplc="3E28EFE0" w:tentative="1">
      <w:start w:val="1"/>
      <w:numFmt w:val="aiueoFullWidth"/>
      <w:lvlText w:val="(%8)"/>
      <w:lvlJc w:val="left"/>
      <w:pPr>
        <w:ind w:left="3360" w:hanging="420"/>
      </w:pPr>
    </w:lvl>
    <w:lvl w:ilvl="8" w:tplc="218EC0F6" w:tentative="1">
      <w:start w:val="1"/>
      <w:numFmt w:val="decimalEnclosedCircle"/>
      <w:lvlText w:val="%9"/>
      <w:lvlJc w:val="left"/>
      <w:pPr>
        <w:ind w:left="3780" w:hanging="420"/>
      </w:pPr>
    </w:lvl>
  </w:abstractNum>
  <w:abstractNum w:abstractNumId="27" w15:restartNumberingAfterBreak="0">
    <w:nsid w:val="71EA6943"/>
    <w:multiLevelType w:val="hybridMultilevel"/>
    <w:tmpl w:val="E49857A0"/>
    <w:lvl w:ilvl="0" w:tplc="3B40669C">
      <w:start w:val="2"/>
      <w:numFmt w:val="bullet"/>
      <w:lvlText w:val=""/>
      <w:lvlJc w:val="left"/>
      <w:pPr>
        <w:ind w:left="360" w:hanging="360"/>
      </w:pPr>
      <w:rPr>
        <w:rFonts w:ascii="Wingdings" w:eastAsia="ＭＳ 明朝" w:hAnsi="Wingdings" w:cs="Times New Roman" w:hint="default"/>
      </w:rPr>
    </w:lvl>
    <w:lvl w:ilvl="1" w:tplc="F5BA93F2" w:tentative="1">
      <w:start w:val="1"/>
      <w:numFmt w:val="bullet"/>
      <w:lvlText w:val=""/>
      <w:lvlJc w:val="left"/>
      <w:pPr>
        <w:ind w:left="840" w:hanging="420"/>
      </w:pPr>
      <w:rPr>
        <w:rFonts w:ascii="Wingdings" w:hAnsi="Wingdings" w:hint="default"/>
      </w:rPr>
    </w:lvl>
    <w:lvl w:ilvl="2" w:tplc="4CE6649C" w:tentative="1">
      <w:start w:val="1"/>
      <w:numFmt w:val="bullet"/>
      <w:lvlText w:val=""/>
      <w:lvlJc w:val="left"/>
      <w:pPr>
        <w:ind w:left="1260" w:hanging="420"/>
      </w:pPr>
      <w:rPr>
        <w:rFonts w:ascii="Wingdings" w:hAnsi="Wingdings" w:hint="default"/>
      </w:rPr>
    </w:lvl>
    <w:lvl w:ilvl="3" w:tplc="2354993A" w:tentative="1">
      <w:start w:val="1"/>
      <w:numFmt w:val="bullet"/>
      <w:lvlText w:val=""/>
      <w:lvlJc w:val="left"/>
      <w:pPr>
        <w:ind w:left="1680" w:hanging="420"/>
      </w:pPr>
      <w:rPr>
        <w:rFonts w:ascii="Wingdings" w:hAnsi="Wingdings" w:hint="default"/>
      </w:rPr>
    </w:lvl>
    <w:lvl w:ilvl="4" w:tplc="E74E4292" w:tentative="1">
      <w:start w:val="1"/>
      <w:numFmt w:val="bullet"/>
      <w:lvlText w:val=""/>
      <w:lvlJc w:val="left"/>
      <w:pPr>
        <w:ind w:left="2100" w:hanging="420"/>
      </w:pPr>
      <w:rPr>
        <w:rFonts w:ascii="Wingdings" w:hAnsi="Wingdings" w:hint="default"/>
      </w:rPr>
    </w:lvl>
    <w:lvl w:ilvl="5" w:tplc="5D668C08" w:tentative="1">
      <w:start w:val="1"/>
      <w:numFmt w:val="bullet"/>
      <w:lvlText w:val=""/>
      <w:lvlJc w:val="left"/>
      <w:pPr>
        <w:ind w:left="2520" w:hanging="420"/>
      </w:pPr>
      <w:rPr>
        <w:rFonts w:ascii="Wingdings" w:hAnsi="Wingdings" w:hint="default"/>
      </w:rPr>
    </w:lvl>
    <w:lvl w:ilvl="6" w:tplc="768AF61C" w:tentative="1">
      <w:start w:val="1"/>
      <w:numFmt w:val="bullet"/>
      <w:lvlText w:val=""/>
      <w:lvlJc w:val="left"/>
      <w:pPr>
        <w:ind w:left="2940" w:hanging="420"/>
      </w:pPr>
      <w:rPr>
        <w:rFonts w:ascii="Wingdings" w:hAnsi="Wingdings" w:hint="default"/>
      </w:rPr>
    </w:lvl>
    <w:lvl w:ilvl="7" w:tplc="30908632" w:tentative="1">
      <w:start w:val="1"/>
      <w:numFmt w:val="bullet"/>
      <w:lvlText w:val=""/>
      <w:lvlJc w:val="left"/>
      <w:pPr>
        <w:ind w:left="3360" w:hanging="420"/>
      </w:pPr>
      <w:rPr>
        <w:rFonts w:ascii="Wingdings" w:hAnsi="Wingdings" w:hint="default"/>
      </w:rPr>
    </w:lvl>
    <w:lvl w:ilvl="8" w:tplc="C18CB2D4" w:tentative="1">
      <w:start w:val="1"/>
      <w:numFmt w:val="bullet"/>
      <w:lvlText w:val=""/>
      <w:lvlJc w:val="left"/>
      <w:pPr>
        <w:ind w:left="3780" w:hanging="420"/>
      </w:pPr>
      <w:rPr>
        <w:rFonts w:ascii="Wingdings" w:hAnsi="Wingdings" w:hint="default"/>
      </w:rPr>
    </w:lvl>
  </w:abstractNum>
  <w:abstractNum w:abstractNumId="28" w15:restartNumberingAfterBreak="0">
    <w:nsid w:val="78400689"/>
    <w:multiLevelType w:val="hybridMultilevel"/>
    <w:tmpl w:val="2526913E"/>
    <w:lvl w:ilvl="0" w:tplc="9B6A9A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E2814C5"/>
    <w:multiLevelType w:val="hybridMultilevel"/>
    <w:tmpl w:val="E4CE7624"/>
    <w:lvl w:ilvl="0" w:tplc="01E4DA6A">
      <w:start w:val="1"/>
      <w:numFmt w:val="bullet"/>
      <w:lvlText w:val="□"/>
      <w:lvlJc w:val="left"/>
      <w:pPr>
        <w:ind w:left="420" w:hanging="420"/>
      </w:pPr>
      <w:rPr>
        <w:rFonts w:ascii="ＭＳ 明朝" w:eastAsia="ＭＳ 明朝" w:hAnsi="ＭＳ 明朝" w:cs="Times New Roman" w:hint="eastAsia"/>
        <w:color w:val="auto"/>
        <w:lang w:val="en-US"/>
      </w:rPr>
    </w:lvl>
    <w:lvl w:ilvl="1" w:tplc="D14AB50C" w:tentative="1">
      <w:start w:val="1"/>
      <w:numFmt w:val="bullet"/>
      <w:lvlText w:val=""/>
      <w:lvlJc w:val="left"/>
      <w:pPr>
        <w:ind w:left="840" w:hanging="420"/>
      </w:pPr>
      <w:rPr>
        <w:rFonts w:ascii="Wingdings" w:hAnsi="Wingdings" w:hint="default"/>
      </w:rPr>
    </w:lvl>
    <w:lvl w:ilvl="2" w:tplc="166A32E2" w:tentative="1">
      <w:start w:val="1"/>
      <w:numFmt w:val="bullet"/>
      <w:lvlText w:val=""/>
      <w:lvlJc w:val="left"/>
      <w:pPr>
        <w:ind w:left="1260" w:hanging="420"/>
      </w:pPr>
      <w:rPr>
        <w:rFonts w:ascii="Wingdings" w:hAnsi="Wingdings" w:hint="default"/>
      </w:rPr>
    </w:lvl>
    <w:lvl w:ilvl="3" w:tplc="634CC2AC" w:tentative="1">
      <w:start w:val="1"/>
      <w:numFmt w:val="bullet"/>
      <w:lvlText w:val=""/>
      <w:lvlJc w:val="left"/>
      <w:pPr>
        <w:ind w:left="1680" w:hanging="420"/>
      </w:pPr>
      <w:rPr>
        <w:rFonts w:ascii="Wingdings" w:hAnsi="Wingdings" w:hint="default"/>
      </w:rPr>
    </w:lvl>
    <w:lvl w:ilvl="4" w:tplc="DD3CF4D8" w:tentative="1">
      <w:start w:val="1"/>
      <w:numFmt w:val="bullet"/>
      <w:lvlText w:val=""/>
      <w:lvlJc w:val="left"/>
      <w:pPr>
        <w:ind w:left="2100" w:hanging="420"/>
      </w:pPr>
      <w:rPr>
        <w:rFonts w:ascii="Wingdings" w:hAnsi="Wingdings" w:hint="default"/>
      </w:rPr>
    </w:lvl>
    <w:lvl w:ilvl="5" w:tplc="B9FEDAEE" w:tentative="1">
      <w:start w:val="1"/>
      <w:numFmt w:val="bullet"/>
      <w:lvlText w:val=""/>
      <w:lvlJc w:val="left"/>
      <w:pPr>
        <w:ind w:left="2520" w:hanging="420"/>
      </w:pPr>
      <w:rPr>
        <w:rFonts w:ascii="Wingdings" w:hAnsi="Wingdings" w:hint="default"/>
      </w:rPr>
    </w:lvl>
    <w:lvl w:ilvl="6" w:tplc="55B22020" w:tentative="1">
      <w:start w:val="1"/>
      <w:numFmt w:val="bullet"/>
      <w:lvlText w:val=""/>
      <w:lvlJc w:val="left"/>
      <w:pPr>
        <w:ind w:left="2940" w:hanging="420"/>
      </w:pPr>
      <w:rPr>
        <w:rFonts w:ascii="Wingdings" w:hAnsi="Wingdings" w:hint="default"/>
      </w:rPr>
    </w:lvl>
    <w:lvl w:ilvl="7" w:tplc="C2E45984" w:tentative="1">
      <w:start w:val="1"/>
      <w:numFmt w:val="bullet"/>
      <w:lvlText w:val=""/>
      <w:lvlJc w:val="left"/>
      <w:pPr>
        <w:ind w:left="3360" w:hanging="420"/>
      </w:pPr>
      <w:rPr>
        <w:rFonts w:ascii="Wingdings" w:hAnsi="Wingdings" w:hint="default"/>
      </w:rPr>
    </w:lvl>
    <w:lvl w:ilvl="8" w:tplc="A2D8A950" w:tentative="1">
      <w:start w:val="1"/>
      <w:numFmt w:val="bullet"/>
      <w:lvlText w:val=""/>
      <w:lvlJc w:val="left"/>
      <w:pPr>
        <w:ind w:left="3780" w:hanging="420"/>
      </w:pPr>
      <w:rPr>
        <w:rFonts w:ascii="Wingdings" w:hAnsi="Wingdings" w:hint="default"/>
      </w:rPr>
    </w:lvl>
  </w:abstractNum>
  <w:abstractNum w:abstractNumId="30" w15:restartNumberingAfterBreak="0">
    <w:nsid w:val="7ED46373"/>
    <w:multiLevelType w:val="hybridMultilevel"/>
    <w:tmpl w:val="57E088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0"/>
  </w:num>
  <w:num w:numId="3">
    <w:abstractNumId w:val="27"/>
  </w:num>
  <w:num w:numId="4">
    <w:abstractNumId w:val="16"/>
  </w:num>
  <w:num w:numId="5">
    <w:abstractNumId w:val="7"/>
  </w:num>
  <w:num w:numId="6">
    <w:abstractNumId w:val="6"/>
  </w:num>
  <w:num w:numId="7">
    <w:abstractNumId w:val="17"/>
  </w:num>
  <w:num w:numId="8">
    <w:abstractNumId w:val="13"/>
  </w:num>
  <w:num w:numId="9">
    <w:abstractNumId w:val="0"/>
  </w:num>
  <w:num w:numId="10">
    <w:abstractNumId w:val="1"/>
  </w:num>
  <w:num w:numId="11">
    <w:abstractNumId w:val="3"/>
  </w:num>
  <w:num w:numId="12">
    <w:abstractNumId w:val="2"/>
  </w:num>
  <w:num w:numId="13">
    <w:abstractNumId w:val="11"/>
  </w:num>
  <w:num w:numId="14">
    <w:abstractNumId w:val="15"/>
  </w:num>
  <w:num w:numId="15">
    <w:abstractNumId w:val="5"/>
  </w:num>
  <w:num w:numId="16">
    <w:abstractNumId w:val="18"/>
  </w:num>
  <w:num w:numId="17">
    <w:abstractNumId w:val="10"/>
  </w:num>
  <w:num w:numId="18">
    <w:abstractNumId w:val="4"/>
  </w:num>
  <w:num w:numId="19">
    <w:abstractNumId w:val="26"/>
  </w:num>
  <w:num w:numId="20">
    <w:abstractNumId w:val="14"/>
  </w:num>
  <w:num w:numId="21">
    <w:abstractNumId w:val="19"/>
  </w:num>
  <w:num w:numId="22">
    <w:abstractNumId w:val="12"/>
  </w:num>
  <w:num w:numId="23">
    <w:abstractNumId w:val="23"/>
  </w:num>
  <w:num w:numId="24">
    <w:abstractNumId w:val="25"/>
  </w:num>
  <w:num w:numId="25">
    <w:abstractNumId w:val="8"/>
  </w:num>
  <w:num w:numId="26">
    <w:abstractNumId w:val="29"/>
  </w:num>
  <w:num w:numId="27">
    <w:abstractNumId w:val="22"/>
  </w:num>
  <w:num w:numId="28">
    <w:abstractNumId w:val="21"/>
  </w:num>
  <w:num w:numId="29">
    <w:abstractNumId w:val="30"/>
  </w:num>
  <w:num w:numId="30">
    <w:abstractNumId w:val="2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4F"/>
    <w:rsid w:val="00001BC5"/>
    <w:rsid w:val="00003C64"/>
    <w:rsid w:val="00004A11"/>
    <w:rsid w:val="00007C1D"/>
    <w:rsid w:val="000112EF"/>
    <w:rsid w:val="000348A1"/>
    <w:rsid w:val="00036250"/>
    <w:rsid w:val="00036DC8"/>
    <w:rsid w:val="00040818"/>
    <w:rsid w:val="00051767"/>
    <w:rsid w:val="00051ECE"/>
    <w:rsid w:val="00053350"/>
    <w:rsid w:val="000569DD"/>
    <w:rsid w:val="000655DD"/>
    <w:rsid w:val="000708C6"/>
    <w:rsid w:val="000724B1"/>
    <w:rsid w:val="00094B2E"/>
    <w:rsid w:val="000A057D"/>
    <w:rsid w:val="000A4949"/>
    <w:rsid w:val="000A7168"/>
    <w:rsid w:val="000A75F0"/>
    <w:rsid w:val="000B0789"/>
    <w:rsid w:val="000C14BF"/>
    <w:rsid w:val="000C568B"/>
    <w:rsid w:val="000D03BD"/>
    <w:rsid w:val="000D507F"/>
    <w:rsid w:val="000D6E22"/>
    <w:rsid w:val="000F535B"/>
    <w:rsid w:val="000F6F51"/>
    <w:rsid w:val="0012180F"/>
    <w:rsid w:val="00125878"/>
    <w:rsid w:val="00134B09"/>
    <w:rsid w:val="00151234"/>
    <w:rsid w:val="0015783D"/>
    <w:rsid w:val="001635AB"/>
    <w:rsid w:val="00171EBE"/>
    <w:rsid w:val="001A0151"/>
    <w:rsid w:val="001A098B"/>
    <w:rsid w:val="001A460F"/>
    <w:rsid w:val="001B1C9F"/>
    <w:rsid w:val="001B3E90"/>
    <w:rsid w:val="001B5FB4"/>
    <w:rsid w:val="001C2782"/>
    <w:rsid w:val="001D62C9"/>
    <w:rsid w:val="001D74C3"/>
    <w:rsid w:val="001F3819"/>
    <w:rsid w:val="00206EC3"/>
    <w:rsid w:val="002114E4"/>
    <w:rsid w:val="00212EC7"/>
    <w:rsid w:val="002251A6"/>
    <w:rsid w:val="00227A7A"/>
    <w:rsid w:val="002328A9"/>
    <w:rsid w:val="00233744"/>
    <w:rsid w:val="00241357"/>
    <w:rsid w:val="00245E47"/>
    <w:rsid w:val="002623F6"/>
    <w:rsid w:val="00262DD0"/>
    <w:rsid w:val="00263DD4"/>
    <w:rsid w:val="002714BF"/>
    <w:rsid w:val="002715A0"/>
    <w:rsid w:val="00275105"/>
    <w:rsid w:val="00276757"/>
    <w:rsid w:val="00280296"/>
    <w:rsid w:val="0028438E"/>
    <w:rsid w:val="00286DDC"/>
    <w:rsid w:val="002A18BD"/>
    <w:rsid w:val="002B365B"/>
    <w:rsid w:val="002B6C26"/>
    <w:rsid w:val="002D2C10"/>
    <w:rsid w:val="002D34A4"/>
    <w:rsid w:val="002E51B6"/>
    <w:rsid w:val="002F5BBB"/>
    <w:rsid w:val="002F66D7"/>
    <w:rsid w:val="002F68F1"/>
    <w:rsid w:val="00301C63"/>
    <w:rsid w:val="00306FDE"/>
    <w:rsid w:val="003104B0"/>
    <w:rsid w:val="00324E9D"/>
    <w:rsid w:val="00326A25"/>
    <w:rsid w:val="00327B29"/>
    <w:rsid w:val="003364DF"/>
    <w:rsid w:val="00341A5C"/>
    <w:rsid w:val="0034507D"/>
    <w:rsid w:val="0034705F"/>
    <w:rsid w:val="00350D52"/>
    <w:rsid w:val="00367AD3"/>
    <w:rsid w:val="00381B0F"/>
    <w:rsid w:val="00392748"/>
    <w:rsid w:val="003A3D40"/>
    <w:rsid w:val="003B7A00"/>
    <w:rsid w:val="003D1316"/>
    <w:rsid w:val="003D4CC1"/>
    <w:rsid w:val="003F03CB"/>
    <w:rsid w:val="00402314"/>
    <w:rsid w:val="004057FD"/>
    <w:rsid w:val="0043032A"/>
    <w:rsid w:val="00434586"/>
    <w:rsid w:val="00451BBD"/>
    <w:rsid w:val="00456768"/>
    <w:rsid w:val="00461C03"/>
    <w:rsid w:val="00476F5F"/>
    <w:rsid w:val="0047736C"/>
    <w:rsid w:val="00482542"/>
    <w:rsid w:val="004828EF"/>
    <w:rsid w:val="00491F9A"/>
    <w:rsid w:val="004921B8"/>
    <w:rsid w:val="0049598F"/>
    <w:rsid w:val="004A4489"/>
    <w:rsid w:val="004A52FB"/>
    <w:rsid w:val="004A584A"/>
    <w:rsid w:val="004B0E23"/>
    <w:rsid w:val="004B1C95"/>
    <w:rsid w:val="004B1D7D"/>
    <w:rsid w:val="004B4FF9"/>
    <w:rsid w:val="004B601E"/>
    <w:rsid w:val="004C27EA"/>
    <w:rsid w:val="004C480B"/>
    <w:rsid w:val="004E322E"/>
    <w:rsid w:val="004F44A6"/>
    <w:rsid w:val="00504D90"/>
    <w:rsid w:val="005053FB"/>
    <w:rsid w:val="005170BF"/>
    <w:rsid w:val="0052094B"/>
    <w:rsid w:val="005227A0"/>
    <w:rsid w:val="00522B12"/>
    <w:rsid w:val="00523C44"/>
    <w:rsid w:val="00526DB2"/>
    <w:rsid w:val="00526EF7"/>
    <w:rsid w:val="00536703"/>
    <w:rsid w:val="0054087C"/>
    <w:rsid w:val="005516B0"/>
    <w:rsid w:val="005527AA"/>
    <w:rsid w:val="00552843"/>
    <w:rsid w:val="005566E7"/>
    <w:rsid w:val="00557A31"/>
    <w:rsid w:val="00563F57"/>
    <w:rsid w:val="0056501A"/>
    <w:rsid w:val="00570744"/>
    <w:rsid w:val="00570D3B"/>
    <w:rsid w:val="0057571F"/>
    <w:rsid w:val="00575E2F"/>
    <w:rsid w:val="00580957"/>
    <w:rsid w:val="00584CAB"/>
    <w:rsid w:val="005969D1"/>
    <w:rsid w:val="005A0FF6"/>
    <w:rsid w:val="005B43F0"/>
    <w:rsid w:val="005B6223"/>
    <w:rsid w:val="005B7F01"/>
    <w:rsid w:val="005C1537"/>
    <w:rsid w:val="005D4BD2"/>
    <w:rsid w:val="005D5312"/>
    <w:rsid w:val="005D6F4F"/>
    <w:rsid w:val="005E031A"/>
    <w:rsid w:val="005F1B71"/>
    <w:rsid w:val="005F3CDC"/>
    <w:rsid w:val="0060500C"/>
    <w:rsid w:val="006102C4"/>
    <w:rsid w:val="006264E6"/>
    <w:rsid w:val="0063157C"/>
    <w:rsid w:val="00636049"/>
    <w:rsid w:val="00637826"/>
    <w:rsid w:val="006527DA"/>
    <w:rsid w:val="00652B1F"/>
    <w:rsid w:val="006626B8"/>
    <w:rsid w:val="00667F3C"/>
    <w:rsid w:val="00691A54"/>
    <w:rsid w:val="006B264E"/>
    <w:rsid w:val="006E45B1"/>
    <w:rsid w:val="006F0215"/>
    <w:rsid w:val="006F3B8D"/>
    <w:rsid w:val="00701E33"/>
    <w:rsid w:val="00704759"/>
    <w:rsid w:val="00711C01"/>
    <w:rsid w:val="00715962"/>
    <w:rsid w:val="0072261E"/>
    <w:rsid w:val="00726F24"/>
    <w:rsid w:val="0073246A"/>
    <w:rsid w:val="007328A6"/>
    <w:rsid w:val="00741BF2"/>
    <w:rsid w:val="007442B8"/>
    <w:rsid w:val="0074587C"/>
    <w:rsid w:val="007579BF"/>
    <w:rsid w:val="00761A53"/>
    <w:rsid w:val="00765780"/>
    <w:rsid w:val="00766227"/>
    <w:rsid w:val="00776BCE"/>
    <w:rsid w:val="007846BB"/>
    <w:rsid w:val="007859D5"/>
    <w:rsid w:val="00792EDB"/>
    <w:rsid w:val="0079578D"/>
    <w:rsid w:val="0079789B"/>
    <w:rsid w:val="007A6376"/>
    <w:rsid w:val="007C15AD"/>
    <w:rsid w:val="007D1683"/>
    <w:rsid w:val="007E0E27"/>
    <w:rsid w:val="007E3A65"/>
    <w:rsid w:val="007E3EB8"/>
    <w:rsid w:val="007F03B9"/>
    <w:rsid w:val="007F13D0"/>
    <w:rsid w:val="007F542B"/>
    <w:rsid w:val="007F6270"/>
    <w:rsid w:val="00811BEC"/>
    <w:rsid w:val="00812A6E"/>
    <w:rsid w:val="00823A9C"/>
    <w:rsid w:val="00834E39"/>
    <w:rsid w:val="008360DE"/>
    <w:rsid w:val="00863452"/>
    <w:rsid w:val="00870F7F"/>
    <w:rsid w:val="0087307C"/>
    <w:rsid w:val="00880816"/>
    <w:rsid w:val="00880915"/>
    <w:rsid w:val="008823E7"/>
    <w:rsid w:val="00890A8A"/>
    <w:rsid w:val="008A6558"/>
    <w:rsid w:val="008A66B9"/>
    <w:rsid w:val="008B3057"/>
    <w:rsid w:val="008C1684"/>
    <w:rsid w:val="008C4E5A"/>
    <w:rsid w:val="008C6D3E"/>
    <w:rsid w:val="008E2FD3"/>
    <w:rsid w:val="00901AFF"/>
    <w:rsid w:val="00901D36"/>
    <w:rsid w:val="00904C21"/>
    <w:rsid w:val="009168CC"/>
    <w:rsid w:val="00916FBB"/>
    <w:rsid w:val="0093250F"/>
    <w:rsid w:val="009625A1"/>
    <w:rsid w:val="00962A3A"/>
    <w:rsid w:val="00967E34"/>
    <w:rsid w:val="00970C15"/>
    <w:rsid w:val="009712F4"/>
    <w:rsid w:val="00971CE1"/>
    <w:rsid w:val="00980264"/>
    <w:rsid w:val="00984500"/>
    <w:rsid w:val="009A0D3F"/>
    <w:rsid w:val="009A7907"/>
    <w:rsid w:val="009B53CF"/>
    <w:rsid w:val="009C14AC"/>
    <w:rsid w:val="009C3D5C"/>
    <w:rsid w:val="009C5460"/>
    <w:rsid w:val="009D0BED"/>
    <w:rsid w:val="009D1CD8"/>
    <w:rsid w:val="009D4931"/>
    <w:rsid w:val="009E4971"/>
    <w:rsid w:val="00A07BAE"/>
    <w:rsid w:val="00A126A1"/>
    <w:rsid w:val="00A13EF5"/>
    <w:rsid w:val="00A21EA8"/>
    <w:rsid w:val="00A30FF7"/>
    <w:rsid w:val="00A31D25"/>
    <w:rsid w:val="00A557A8"/>
    <w:rsid w:val="00A621CF"/>
    <w:rsid w:val="00A70736"/>
    <w:rsid w:val="00A72879"/>
    <w:rsid w:val="00A81769"/>
    <w:rsid w:val="00A86BFB"/>
    <w:rsid w:val="00A8724A"/>
    <w:rsid w:val="00A95F83"/>
    <w:rsid w:val="00AA4EA1"/>
    <w:rsid w:val="00AA717C"/>
    <w:rsid w:val="00AB0F08"/>
    <w:rsid w:val="00AB3F44"/>
    <w:rsid w:val="00AB5148"/>
    <w:rsid w:val="00AB6D20"/>
    <w:rsid w:val="00AD5FF0"/>
    <w:rsid w:val="00AD76FD"/>
    <w:rsid w:val="00AF5C2B"/>
    <w:rsid w:val="00B07EEE"/>
    <w:rsid w:val="00B10BF4"/>
    <w:rsid w:val="00B13392"/>
    <w:rsid w:val="00B1440D"/>
    <w:rsid w:val="00B17A5F"/>
    <w:rsid w:val="00B27822"/>
    <w:rsid w:val="00B33A0E"/>
    <w:rsid w:val="00B34604"/>
    <w:rsid w:val="00B425A7"/>
    <w:rsid w:val="00B452B5"/>
    <w:rsid w:val="00B63F56"/>
    <w:rsid w:val="00B861B9"/>
    <w:rsid w:val="00B87F85"/>
    <w:rsid w:val="00B91509"/>
    <w:rsid w:val="00B95A85"/>
    <w:rsid w:val="00BA1A1F"/>
    <w:rsid w:val="00BA48C0"/>
    <w:rsid w:val="00BB0175"/>
    <w:rsid w:val="00BB0D29"/>
    <w:rsid w:val="00BB6250"/>
    <w:rsid w:val="00BC4998"/>
    <w:rsid w:val="00BD2048"/>
    <w:rsid w:val="00BD227A"/>
    <w:rsid w:val="00BD32B1"/>
    <w:rsid w:val="00BE2E67"/>
    <w:rsid w:val="00BF7F72"/>
    <w:rsid w:val="00C00E71"/>
    <w:rsid w:val="00C05313"/>
    <w:rsid w:val="00C05753"/>
    <w:rsid w:val="00C128F6"/>
    <w:rsid w:val="00C17EA5"/>
    <w:rsid w:val="00C21A94"/>
    <w:rsid w:val="00C21C47"/>
    <w:rsid w:val="00C40730"/>
    <w:rsid w:val="00C46496"/>
    <w:rsid w:val="00C47549"/>
    <w:rsid w:val="00C50109"/>
    <w:rsid w:val="00C5214A"/>
    <w:rsid w:val="00C611A5"/>
    <w:rsid w:val="00C668A7"/>
    <w:rsid w:val="00C77066"/>
    <w:rsid w:val="00C84945"/>
    <w:rsid w:val="00C967AB"/>
    <w:rsid w:val="00C977C9"/>
    <w:rsid w:val="00CA4E93"/>
    <w:rsid w:val="00CB268A"/>
    <w:rsid w:val="00CB5435"/>
    <w:rsid w:val="00CD7F93"/>
    <w:rsid w:val="00CE0256"/>
    <w:rsid w:val="00CF2A22"/>
    <w:rsid w:val="00CF3AF3"/>
    <w:rsid w:val="00D01702"/>
    <w:rsid w:val="00D0278A"/>
    <w:rsid w:val="00D0537D"/>
    <w:rsid w:val="00D24B0D"/>
    <w:rsid w:val="00D26499"/>
    <w:rsid w:val="00D31B34"/>
    <w:rsid w:val="00D568B0"/>
    <w:rsid w:val="00D57DB9"/>
    <w:rsid w:val="00D807AE"/>
    <w:rsid w:val="00D823F6"/>
    <w:rsid w:val="00D93CFA"/>
    <w:rsid w:val="00D97F43"/>
    <w:rsid w:val="00DA303C"/>
    <w:rsid w:val="00DA574D"/>
    <w:rsid w:val="00DB4FD2"/>
    <w:rsid w:val="00DD0F4E"/>
    <w:rsid w:val="00DD1950"/>
    <w:rsid w:val="00DD23C7"/>
    <w:rsid w:val="00DE5CF4"/>
    <w:rsid w:val="00DE6478"/>
    <w:rsid w:val="00DF0307"/>
    <w:rsid w:val="00E01AB8"/>
    <w:rsid w:val="00E0449D"/>
    <w:rsid w:val="00E05ED1"/>
    <w:rsid w:val="00E21C37"/>
    <w:rsid w:val="00E25A90"/>
    <w:rsid w:val="00E34A64"/>
    <w:rsid w:val="00E36D6E"/>
    <w:rsid w:val="00E37F7D"/>
    <w:rsid w:val="00E422B5"/>
    <w:rsid w:val="00E673B9"/>
    <w:rsid w:val="00E67777"/>
    <w:rsid w:val="00E77CEC"/>
    <w:rsid w:val="00E8004C"/>
    <w:rsid w:val="00E86731"/>
    <w:rsid w:val="00E9508A"/>
    <w:rsid w:val="00EA5A53"/>
    <w:rsid w:val="00EB50B4"/>
    <w:rsid w:val="00EB53B0"/>
    <w:rsid w:val="00EB5F62"/>
    <w:rsid w:val="00EC2525"/>
    <w:rsid w:val="00EE1894"/>
    <w:rsid w:val="00EE41E8"/>
    <w:rsid w:val="00EF4655"/>
    <w:rsid w:val="00EF64FA"/>
    <w:rsid w:val="00F0176B"/>
    <w:rsid w:val="00F11EA5"/>
    <w:rsid w:val="00F40DD2"/>
    <w:rsid w:val="00F460E1"/>
    <w:rsid w:val="00F80ABA"/>
    <w:rsid w:val="00F810CC"/>
    <w:rsid w:val="00F8146E"/>
    <w:rsid w:val="00F846C3"/>
    <w:rsid w:val="00FA4E40"/>
    <w:rsid w:val="00FC0969"/>
    <w:rsid w:val="00FC4654"/>
    <w:rsid w:val="00FD1D9D"/>
    <w:rsid w:val="00FD72A7"/>
    <w:rsid w:val="00FF2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8917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C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25878"/>
    <w:pPr>
      <w:ind w:leftChars="400" w:left="840"/>
    </w:pPr>
  </w:style>
  <w:style w:type="table" w:styleId="a4">
    <w:name w:val="Table Grid"/>
    <w:basedOn w:val="a1"/>
    <w:uiPriority w:val="59"/>
    <w:rsid w:val="00350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1C47"/>
    <w:pPr>
      <w:tabs>
        <w:tab w:val="center" w:pos="4252"/>
        <w:tab w:val="right" w:pos="8504"/>
      </w:tabs>
      <w:snapToGrid w:val="0"/>
    </w:pPr>
  </w:style>
  <w:style w:type="character" w:customStyle="1" w:styleId="a6">
    <w:name w:val="ヘッダー (文字)"/>
    <w:basedOn w:val="a0"/>
    <w:link w:val="a5"/>
    <w:uiPriority w:val="99"/>
    <w:rsid w:val="00C21C47"/>
  </w:style>
  <w:style w:type="paragraph" w:styleId="a7">
    <w:name w:val="footer"/>
    <w:basedOn w:val="a"/>
    <w:link w:val="a8"/>
    <w:uiPriority w:val="99"/>
    <w:unhideWhenUsed/>
    <w:rsid w:val="00C21C47"/>
    <w:pPr>
      <w:tabs>
        <w:tab w:val="center" w:pos="4252"/>
        <w:tab w:val="right" w:pos="8504"/>
      </w:tabs>
      <w:snapToGrid w:val="0"/>
    </w:pPr>
  </w:style>
  <w:style w:type="character" w:customStyle="1" w:styleId="a8">
    <w:name w:val="フッター (文字)"/>
    <w:basedOn w:val="a0"/>
    <w:link w:val="a7"/>
    <w:uiPriority w:val="99"/>
    <w:rsid w:val="00C21C47"/>
  </w:style>
  <w:style w:type="paragraph" w:styleId="a9">
    <w:name w:val="Balloon Text"/>
    <w:basedOn w:val="a"/>
    <w:link w:val="aa"/>
    <w:uiPriority w:val="99"/>
    <w:semiHidden/>
    <w:unhideWhenUsed/>
    <w:rsid w:val="00C21C47"/>
    <w:rPr>
      <w:rFonts w:ascii="Arial" w:eastAsia="ＭＳ ゴシック" w:hAnsi="Arial"/>
      <w:sz w:val="18"/>
      <w:szCs w:val="18"/>
    </w:rPr>
  </w:style>
  <w:style w:type="character" w:customStyle="1" w:styleId="aa">
    <w:name w:val="吹き出し (文字)"/>
    <w:link w:val="a9"/>
    <w:uiPriority w:val="99"/>
    <w:semiHidden/>
    <w:rsid w:val="00C21C47"/>
    <w:rPr>
      <w:rFonts w:ascii="Arial" w:eastAsia="ＭＳ ゴシック" w:hAnsi="Arial" w:cs="Times New Roman"/>
      <w:sz w:val="18"/>
      <w:szCs w:val="18"/>
    </w:rPr>
  </w:style>
  <w:style w:type="paragraph" w:customStyle="1" w:styleId="1">
    <w:name w:val="リスト段落1"/>
    <w:basedOn w:val="a"/>
    <w:rsid w:val="00EF64FA"/>
    <w:pPr>
      <w:ind w:leftChars="400" w:left="840"/>
    </w:pPr>
  </w:style>
  <w:style w:type="character" w:styleId="ab">
    <w:name w:val="annotation reference"/>
    <w:uiPriority w:val="99"/>
    <w:semiHidden/>
    <w:unhideWhenUsed/>
    <w:rsid w:val="009168CC"/>
    <w:rPr>
      <w:sz w:val="18"/>
      <w:szCs w:val="18"/>
    </w:rPr>
  </w:style>
  <w:style w:type="paragraph" w:styleId="ac">
    <w:name w:val="annotation text"/>
    <w:basedOn w:val="a"/>
    <w:link w:val="ad"/>
    <w:uiPriority w:val="99"/>
    <w:semiHidden/>
    <w:unhideWhenUsed/>
    <w:rsid w:val="009168CC"/>
    <w:pPr>
      <w:jc w:val="left"/>
    </w:pPr>
  </w:style>
  <w:style w:type="character" w:customStyle="1" w:styleId="ad">
    <w:name w:val="コメント文字列 (文字)"/>
    <w:link w:val="ac"/>
    <w:uiPriority w:val="99"/>
    <w:semiHidden/>
    <w:rsid w:val="009168CC"/>
    <w:rPr>
      <w:kern w:val="2"/>
      <w:sz w:val="21"/>
      <w:szCs w:val="22"/>
    </w:rPr>
  </w:style>
  <w:style w:type="paragraph" w:styleId="ae">
    <w:name w:val="annotation subject"/>
    <w:basedOn w:val="ac"/>
    <w:next w:val="ac"/>
    <w:link w:val="af"/>
    <w:uiPriority w:val="99"/>
    <w:semiHidden/>
    <w:unhideWhenUsed/>
    <w:rsid w:val="009168CC"/>
    <w:rPr>
      <w:b/>
      <w:bCs/>
    </w:rPr>
  </w:style>
  <w:style w:type="character" w:customStyle="1" w:styleId="af">
    <w:name w:val="コメント内容 (文字)"/>
    <w:link w:val="ae"/>
    <w:uiPriority w:val="99"/>
    <w:semiHidden/>
    <w:rsid w:val="009168CC"/>
    <w:rPr>
      <w:b/>
      <w:bCs/>
      <w:kern w:val="2"/>
      <w:sz w:val="21"/>
      <w:szCs w:val="22"/>
    </w:rPr>
  </w:style>
  <w:style w:type="paragraph" w:styleId="af0">
    <w:name w:val="footnote text"/>
    <w:basedOn w:val="a"/>
    <w:link w:val="af1"/>
    <w:uiPriority w:val="99"/>
    <w:semiHidden/>
    <w:unhideWhenUsed/>
    <w:rsid w:val="008A6558"/>
    <w:pPr>
      <w:snapToGrid w:val="0"/>
      <w:jc w:val="left"/>
    </w:pPr>
  </w:style>
  <w:style w:type="character" w:customStyle="1" w:styleId="af1">
    <w:name w:val="脚注文字列 (文字)"/>
    <w:link w:val="af0"/>
    <w:uiPriority w:val="99"/>
    <w:semiHidden/>
    <w:rsid w:val="008A6558"/>
    <w:rPr>
      <w:kern w:val="2"/>
      <w:sz w:val="21"/>
      <w:szCs w:val="22"/>
    </w:rPr>
  </w:style>
  <w:style w:type="character" w:styleId="af2">
    <w:name w:val="footnote reference"/>
    <w:uiPriority w:val="99"/>
    <w:semiHidden/>
    <w:unhideWhenUsed/>
    <w:rsid w:val="008A6558"/>
    <w:rPr>
      <w:vertAlign w:val="superscript"/>
    </w:rPr>
  </w:style>
  <w:style w:type="paragraph" w:styleId="af3">
    <w:name w:val="endnote text"/>
    <w:basedOn w:val="a"/>
    <w:link w:val="af4"/>
    <w:uiPriority w:val="99"/>
    <w:semiHidden/>
    <w:unhideWhenUsed/>
    <w:rsid w:val="008A6558"/>
    <w:pPr>
      <w:snapToGrid w:val="0"/>
      <w:jc w:val="left"/>
    </w:pPr>
  </w:style>
  <w:style w:type="character" w:customStyle="1" w:styleId="af4">
    <w:name w:val="文末脚注文字列 (文字)"/>
    <w:link w:val="af3"/>
    <w:uiPriority w:val="99"/>
    <w:semiHidden/>
    <w:rsid w:val="008A6558"/>
    <w:rPr>
      <w:kern w:val="2"/>
      <w:sz w:val="21"/>
      <w:szCs w:val="22"/>
    </w:rPr>
  </w:style>
  <w:style w:type="character" w:styleId="af5">
    <w:name w:val="endnote reference"/>
    <w:uiPriority w:val="99"/>
    <w:semiHidden/>
    <w:unhideWhenUsed/>
    <w:rsid w:val="008A65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0A495-6D57-4682-8FB2-CFEDC0D2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2024-02-05T06:11:00Z</dcterms:created>
  <dcterms:modified xsi:type="dcterms:W3CDTF">2025-03-17T05:26:00Z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2024-02-05T06:11:33Z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db10d127-54c5-4d7f-83ee-07bc95880832</vt:lpwstr>
  </property>
  <property fmtid="{D5CDD505-2E9C-101B-9397-08002B2CF9AE}" pid="8" name="MSIP_Label_defa4170-0d19-0005-0004-bc88714345d2_ContentBits">
    <vt:lpwstr>0</vt:lpwstr>
  </property>
</Properties>
</file>